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9B247" w14:textId="77777777" w:rsidR="00E61D2A" w:rsidRDefault="00E61D2A">
      <w:pPr>
        <w:spacing w:line="200" w:lineRule="exact"/>
      </w:pPr>
    </w:p>
    <w:p w14:paraId="19193040" w14:textId="77777777" w:rsidR="00E61D2A" w:rsidRDefault="00E61D2A">
      <w:pPr>
        <w:spacing w:before="13" w:line="260" w:lineRule="exact"/>
        <w:rPr>
          <w:sz w:val="26"/>
          <w:szCs w:val="26"/>
        </w:rPr>
      </w:pPr>
    </w:p>
    <w:p w14:paraId="765CD4CC" w14:textId="779E1C78" w:rsidR="00E61D2A" w:rsidRPr="001D18E8" w:rsidRDefault="001D18E8" w:rsidP="00A8265E">
      <w:pPr>
        <w:spacing w:before="26"/>
        <w:ind w:left="3856" w:right="3811" w:hanging="595"/>
        <w:jc w:val="center"/>
        <w:rPr>
          <w:rFonts w:eastAsia="Bookman Old Style"/>
          <w:b/>
          <w:sz w:val="24"/>
          <w:szCs w:val="24"/>
          <w:lang w:val="id-ID"/>
        </w:rPr>
      </w:pPr>
      <w:r w:rsidRPr="001D18E8">
        <w:rPr>
          <w:rFonts w:eastAsia="Bookman Old Style"/>
          <w:b/>
          <w:sz w:val="24"/>
          <w:szCs w:val="24"/>
        </w:rPr>
        <w:t>SU</w:t>
      </w:r>
      <w:r w:rsidRPr="001D18E8">
        <w:rPr>
          <w:rFonts w:eastAsia="Bookman Old Style"/>
          <w:b/>
          <w:spacing w:val="1"/>
          <w:sz w:val="24"/>
          <w:szCs w:val="24"/>
        </w:rPr>
        <w:t>R</w:t>
      </w:r>
      <w:r w:rsidRPr="001D18E8">
        <w:rPr>
          <w:rFonts w:eastAsia="Bookman Old Style"/>
          <w:b/>
          <w:spacing w:val="-1"/>
          <w:sz w:val="24"/>
          <w:szCs w:val="24"/>
        </w:rPr>
        <w:t>A</w:t>
      </w:r>
      <w:r w:rsidRPr="001D18E8">
        <w:rPr>
          <w:rFonts w:eastAsia="Bookman Old Style"/>
          <w:b/>
          <w:sz w:val="24"/>
          <w:szCs w:val="24"/>
        </w:rPr>
        <w:t xml:space="preserve">T </w:t>
      </w:r>
      <w:r w:rsidR="00A8265E" w:rsidRPr="001D18E8">
        <w:rPr>
          <w:rFonts w:eastAsia="Bookman Old Style"/>
          <w:b/>
          <w:sz w:val="24"/>
          <w:szCs w:val="24"/>
          <w:lang w:val="id-ID"/>
        </w:rPr>
        <w:t>PENDAFTARAN</w:t>
      </w:r>
    </w:p>
    <w:p w14:paraId="625C963C" w14:textId="77777777" w:rsidR="00E61D2A" w:rsidRPr="001D18E8" w:rsidRDefault="00E61D2A">
      <w:pPr>
        <w:spacing w:before="2" w:line="140" w:lineRule="exact"/>
        <w:rPr>
          <w:b/>
          <w:sz w:val="14"/>
          <w:szCs w:val="14"/>
        </w:rPr>
      </w:pPr>
    </w:p>
    <w:p w14:paraId="14FC6D04" w14:textId="5CC9082F" w:rsidR="00E61D2A" w:rsidRPr="001D18E8" w:rsidRDefault="001D18E8">
      <w:pPr>
        <w:ind w:left="1091" w:right="1045"/>
        <w:jc w:val="center"/>
        <w:rPr>
          <w:rFonts w:eastAsia="Bookman Old Style"/>
          <w:b/>
          <w:sz w:val="24"/>
          <w:szCs w:val="24"/>
          <w:lang w:val="id-ID"/>
        </w:rPr>
      </w:pPr>
      <w:r w:rsidRPr="001D18E8">
        <w:rPr>
          <w:rFonts w:eastAsia="Bookman Old Style"/>
          <w:b/>
          <w:sz w:val="24"/>
          <w:szCs w:val="24"/>
        </w:rPr>
        <w:t>C</w:t>
      </w:r>
      <w:r w:rsidRPr="001D18E8">
        <w:rPr>
          <w:rFonts w:eastAsia="Bookman Old Style"/>
          <w:b/>
          <w:spacing w:val="-1"/>
          <w:sz w:val="24"/>
          <w:szCs w:val="24"/>
        </w:rPr>
        <w:t>A</w:t>
      </w:r>
      <w:r w:rsidRPr="001D18E8">
        <w:rPr>
          <w:rFonts w:eastAsia="Bookman Old Style"/>
          <w:b/>
          <w:sz w:val="24"/>
          <w:szCs w:val="24"/>
        </w:rPr>
        <w:t>LON</w:t>
      </w:r>
      <w:r w:rsidRPr="001D18E8">
        <w:rPr>
          <w:rFonts w:eastAsia="Bookman Old Style"/>
          <w:b/>
          <w:spacing w:val="1"/>
          <w:sz w:val="24"/>
          <w:szCs w:val="24"/>
        </w:rPr>
        <w:t xml:space="preserve"> </w:t>
      </w:r>
      <w:r w:rsidR="00A8265E" w:rsidRPr="001D18E8">
        <w:rPr>
          <w:rFonts w:eastAsia="Bookman Old Style"/>
          <w:b/>
          <w:spacing w:val="-1"/>
          <w:sz w:val="24"/>
          <w:szCs w:val="24"/>
          <w:lang w:val="id-ID"/>
        </w:rPr>
        <w:t>PENGAWAS TPS DI KELURAHAN/DESA</w:t>
      </w:r>
      <w:r w:rsidRPr="001D18E8">
        <w:rPr>
          <w:rFonts w:eastAsia="Bookman Old Style"/>
          <w:b/>
          <w:spacing w:val="-1"/>
          <w:sz w:val="24"/>
          <w:szCs w:val="24"/>
        </w:rPr>
        <w:t xml:space="preserve"> </w:t>
      </w:r>
      <w:r w:rsidRPr="001D18E8">
        <w:rPr>
          <w:rFonts w:eastAsia="Bookman Old Style"/>
          <w:b/>
          <w:sz w:val="24"/>
          <w:szCs w:val="24"/>
        </w:rPr>
        <w:t>………………</w:t>
      </w:r>
      <w:r w:rsidR="00A8265E" w:rsidRPr="001D18E8">
        <w:rPr>
          <w:rFonts w:eastAsia="Bookman Old Style"/>
          <w:b/>
          <w:sz w:val="24"/>
          <w:szCs w:val="24"/>
          <w:lang w:val="id-ID"/>
        </w:rPr>
        <w:t>**</w:t>
      </w:r>
    </w:p>
    <w:p w14:paraId="5F445DA2" w14:textId="274BE857" w:rsidR="00A8265E" w:rsidRPr="00774A6D" w:rsidRDefault="00A8265E">
      <w:pPr>
        <w:ind w:left="1091" w:right="1045"/>
        <w:jc w:val="center"/>
        <w:rPr>
          <w:rFonts w:eastAsia="Bookman Old Style"/>
          <w:sz w:val="24"/>
          <w:szCs w:val="24"/>
          <w:lang w:val="id-ID"/>
        </w:rPr>
      </w:pPr>
      <w:r w:rsidRPr="001D18E8">
        <w:rPr>
          <w:rFonts w:eastAsia="Bookman Old Style"/>
          <w:b/>
          <w:sz w:val="24"/>
          <w:szCs w:val="24"/>
          <w:lang w:val="id-ID"/>
        </w:rPr>
        <w:t>KECAMATAN TANAH GROGOT</w:t>
      </w:r>
    </w:p>
    <w:p w14:paraId="32EEF78A" w14:textId="77777777" w:rsidR="00E61D2A" w:rsidRPr="00774A6D" w:rsidRDefault="00E61D2A">
      <w:pPr>
        <w:spacing w:before="2" w:line="160" w:lineRule="exact"/>
        <w:rPr>
          <w:sz w:val="16"/>
          <w:szCs w:val="16"/>
        </w:rPr>
      </w:pPr>
    </w:p>
    <w:p w14:paraId="149B2EBF" w14:textId="77777777" w:rsidR="00E61D2A" w:rsidRPr="00774A6D" w:rsidRDefault="00E61D2A">
      <w:pPr>
        <w:spacing w:line="200" w:lineRule="exact"/>
      </w:pPr>
    </w:p>
    <w:p w14:paraId="205CFF0D" w14:textId="77777777" w:rsidR="00E61D2A" w:rsidRPr="00774A6D" w:rsidRDefault="00E61D2A">
      <w:pPr>
        <w:spacing w:line="200" w:lineRule="exact"/>
      </w:pPr>
    </w:p>
    <w:p w14:paraId="2AB148E6" w14:textId="77777777" w:rsidR="00E61D2A" w:rsidRPr="00774A6D" w:rsidRDefault="001D18E8">
      <w:pPr>
        <w:ind w:left="160" w:right="5545"/>
        <w:jc w:val="both"/>
        <w:rPr>
          <w:rFonts w:eastAsia="Bookman Old Style"/>
          <w:sz w:val="24"/>
          <w:szCs w:val="24"/>
        </w:rPr>
      </w:pPr>
      <w:r w:rsidRPr="00774A6D">
        <w:rPr>
          <w:rFonts w:eastAsia="Bookman Old Style"/>
          <w:sz w:val="24"/>
          <w:szCs w:val="24"/>
        </w:rPr>
        <w:t>Y</w:t>
      </w:r>
      <w:r w:rsidRPr="00774A6D">
        <w:rPr>
          <w:rFonts w:eastAsia="Bookman Old Style"/>
          <w:spacing w:val="1"/>
          <w:sz w:val="24"/>
          <w:szCs w:val="24"/>
        </w:rPr>
        <w:t>a</w:t>
      </w:r>
      <w:r w:rsidRPr="00774A6D">
        <w:rPr>
          <w:rFonts w:eastAsia="Bookman Old Style"/>
          <w:sz w:val="24"/>
          <w:szCs w:val="24"/>
        </w:rPr>
        <w:t xml:space="preserve">ng </w:t>
      </w:r>
      <w:proofErr w:type="spellStart"/>
      <w:r w:rsidRPr="00774A6D">
        <w:rPr>
          <w:rFonts w:eastAsia="Bookman Old Style"/>
          <w:spacing w:val="-1"/>
          <w:sz w:val="24"/>
          <w:szCs w:val="24"/>
        </w:rPr>
        <w:t>be</w:t>
      </w:r>
      <w:r w:rsidRPr="00774A6D">
        <w:rPr>
          <w:rFonts w:eastAsia="Bookman Old Style"/>
          <w:sz w:val="24"/>
          <w:szCs w:val="24"/>
        </w:rPr>
        <w:t>r</w:t>
      </w:r>
      <w:r w:rsidRPr="00774A6D">
        <w:rPr>
          <w:rFonts w:eastAsia="Bookman Old Style"/>
          <w:spacing w:val="1"/>
          <w:sz w:val="24"/>
          <w:szCs w:val="24"/>
        </w:rPr>
        <w:t>ta</w:t>
      </w:r>
      <w:r w:rsidRPr="00774A6D">
        <w:rPr>
          <w:rFonts w:eastAsia="Bookman Old Style"/>
          <w:sz w:val="24"/>
          <w:szCs w:val="24"/>
        </w:rPr>
        <w:t>n</w:t>
      </w:r>
      <w:r w:rsidRPr="00774A6D">
        <w:rPr>
          <w:rFonts w:eastAsia="Bookman Old Style"/>
          <w:spacing w:val="-1"/>
          <w:sz w:val="24"/>
          <w:szCs w:val="24"/>
        </w:rPr>
        <w:t>d</w:t>
      </w:r>
      <w:r w:rsidRPr="00774A6D">
        <w:rPr>
          <w:rFonts w:eastAsia="Bookman Old Style"/>
          <w:sz w:val="24"/>
          <w:szCs w:val="24"/>
        </w:rPr>
        <w:t>a</w:t>
      </w:r>
      <w:proofErr w:type="spellEnd"/>
      <w:r w:rsidRPr="00774A6D">
        <w:rPr>
          <w:rFonts w:eastAsia="Bookman Old Style"/>
          <w:sz w:val="24"/>
          <w:szCs w:val="24"/>
        </w:rPr>
        <w:t xml:space="preserve"> </w:t>
      </w:r>
      <w:proofErr w:type="spellStart"/>
      <w:r w:rsidRPr="00774A6D">
        <w:rPr>
          <w:rFonts w:eastAsia="Bookman Old Style"/>
          <w:spacing w:val="1"/>
          <w:sz w:val="24"/>
          <w:szCs w:val="24"/>
        </w:rPr>
        <w:t>t</w:t>
      </w:r>
      <w:r w:rsidRPr="00774A6D">
        <w:rPr>
          <w:rFonts w:eastAsia="Bookman Old Style"/>
          <w:spacing w:val="-1"/>
          <w:sz w:val="24"/>
          <w:szCs w:val="24"/>
        </w:rPr>
        <w:t>a</w:t>
      </w:r>
      <w:r w:rsidRPr="00774A6D">
        <w:rPr>
          <w:rFonts w:eastAsia="Bookman Old Style"/>
          <w:sz w:val="24"/>
          <w:szCs w:val="24"/>
        </w:rPr>
        <w:t>ng</w:t>
      </w:r>
      <w:r w:rsidRPr="00774A6D">
        <w:rPr>
          <w:rFonts w:eastAsia="Bookman Old Style"/>
          <w:spacing w:val="1"/>
          <w:sz w:val="24"/>
          <w:szCs w:val="24"/>
        </w:rPr>
        <w:t>a</w:t>
      </w:r>
      <w:r w:rsidRPr="00774A6D">
        <w:rPr>
          <w:rFonts w:eastAsia="Bookman Old Style"/>
          <w:sz w:val="24"/>
          <w:szCs w:val="24"/>
        </w:rPr>
        <w:t>n</w:t>
      </w:r>
      <w:proofErr w:type="spellEnd"/>
      <w:r w:rsidRPr="00774A6D">
        <w:rPr>
          <w:rFonts w:eastAsia="Bookman Old Style"/>
          <w:spacing w:val="-1"/>
          <w:sz w:val="24"/>
          <w:szCs w:val="24"/>
        </w:rPr>
        <w:t xml:space="preserve"> d</w:t>
      </w:r>
      <w:r w:rsidRPr="00774A6D">
        <w:rPr>
          <w:rFonts w:eastAsia="Bookman Old Style"/>
          <w:sz w:val="24"/>
          <w:szCs w:val="24"/>
        </w:rPr>
        <w:t xml:space="preserve">i </w:t>
      </w:r>
      <w:proofErr w:type="spellStart"/>
      <w:r w:rsidRPr="00774A6D">
        <w:rPr>
          <w:rFonts w:eastAsia="Bookman Old Style"/>
          <w:spacing w:val="-1"/>
          <w:sz w:val="24"/>
          <w:szCs w:val="24"/>
        </w:rPr>
        <w:t>b</w:t>
      </w:r>
      <w:r w:rsidRPr="00774A6D">
        <w:rPr>
          <w:rFonts w:eastAsia="Bookman Old Style"/>
          <w:spacing w:val="1"/>
          <w:sz w:val="24"/>
          <w:szCs w:val="24"/>
        </w:rPr>
        <w:t>awa</w:t>
      </w:r>
      <w:r w:rsidRPr="00774A6D">
        <w:rPr>
          <w:rFonts w:eastAsia="Bookman Old Style"/>
          <w:sz w:val="24"/>
          <w:szCs w:val="24"/>
        </w:rPr>
        <w:t>h</w:t>
      </w:r>
      <w:proofErr w:type="spellEnd"/>
      <w:r w:rsidRPr="00774A6D">
        <w:rPr>
          <w:rFonts w:eastAsia="Bookman Old Style"/>
          <w:spacing w:val="-1"/>
          <w:sz w:val="24"/>
          <w:szCs w:val="24"/>
        </w:rPr>
        <w:t xml:space="preserve"> </w:t>
      </w:r>
      <w:proofErr w:type="spellStart"/>
      <w:r w:rsidRPr="00774A6D">
        <w:rPr>
          <w:rFonts w:eastAsia="Bookman Old Style"/>
          <w:sz w:val="24"/>
          <w:szCs w:val="24"/>
        </w:rPr>
        <w:t>i</w:t>
      </w:r>
      <w:r w:rsidRPr="00774A6D">
        <w:rPr>
          <w:rFonts w:eastAsia="Bookman Old Style"/>
          <w:spacing w:val="2"/>
          <w:sz w:val="24"/>
          <w:szCs w:val="24"/>
        </w:rPr>
        <w:t>n</w:t>
      </w:r>
      <w:r w:rsidRPr="00774A6D">
        <w:rPr>
          <w:rFonts w:eastAsia="Bookman Old Style"/>
          <w:sz w:val="24"/>
          <w:szCs w:val="24"/>
        </w:rPr>
        <w:t>i</w:t>
      </w:r>
      <w:proofErr w:type="spellEnd"/>
      <w:r w:rsidRPr="00774A6D">
        <w:rPr>
          <w:rFonts w:eastAsia="Bookman Old Style"/>
          <w:sz w:val="24"/>
          <w:szCs w:val="24"/>
        </w:rPr>
        <w:t>:</w:t>
      </w:r>
    </w:p>
    <w:p w14:paraId="6E467BB7" w14:textId="77777777" w:rsidR="00E61D2A" w:rsidRPr="00774A6D" w:rsidRDefault="00E61D2A">
      <w:pPr>
        <w:spacing w:before="6" w:line="180" w:lineRule="exact"/>
        <w:rPr>
          <w:sz w:val="18"/>
          <w:szCs w:val="18"/>
        </w:rPr>
      </w:pPr>
    </w:p>
    <w:p w14:paraId="15958B7D" w14:textId="77777777" w:rsidR="00E61D2A" w:rsidRPr="00774A6D" w:rsidRDefault="00E61D2A">
      <w:pPr>
        <w:spacing w:line="200" w:lineRule="exact"/>
        <w:rPr>
          <w:lang w:val="id-ID"/>
        </w:rPr>
      </w:pPr>
    </w:p>
    <w:p w14:paraId="02CA5C71" w14:textId="642130FC" w:rsidR="00A8265E" w:rsidRPr="00774A6D" w:rsidRDefault="001D18E8" w:rsidP="005552A7">
      <w:pPr>
        <w:spacing w:line="359" w:lineRule="auto"/>
        <w:ind w:left="720" w:right="59"/>
        <w:jc w:val="both"/>
        <w:rPr>
          <w:rFonts w:eastAsia="Bookman Old Style"/>
          <w:sz w:val="24"/>
          <w:szCs w:val="24"/>
          <w:lang w:val="id-ID"/>
        </w:rPr>
      </w:pPr>
      <w:proofErr w:type="spellStart"/>
      <w:r w:rsidRPr="00774A6D">
        <w:rPr>
          <w:rFonts w:eastAsia="Bookman Old Style"/>
          <w:sz w:val="24"/>
          <w:szCs w:val="24"/>
        </w:rPr>
        <w:t>N</w:t>
      </w:r>
      <w:r w:rsidRPr="00774A6D">
        <w:rPr>
          <w:rFonts w:eastAsia="Bookman Old Style"/>
          <w:spacing w:val="1"/>
          <w:sz w:val="24"/>
          <w:szCs w:val="24"/>
        </w:rPr>
        <w:t>a</w:t>
      </w:r>
      <w:r w:rsidR="00A8265E" w:rsidRPr="00774A6D">
        <w:rPr>
          <w:rFonts w:eastAsia="Bookman Old Style"/>
          <w:sz w:val="24"/>
          <w:szCs w:val="24"/>
        </w:rPr>
        <w:t>ma</w:t>
      </w:r>
      <w:proofErr w:type="spellEnd"/>
      <w:r w:rsidR="00A8265E" w:rsidRPr="00774A6D">
        <w:rPr>
          <w:rFonts w:eastAsia="Bookman Old Style"/>
          <w:sz w:val="24"/>
          <w:szCs w:val="24"/>
          <w:lang w:val="id-ID"/>
        </w:rPr>
        <w:tab/>
      </w:r>
      <w:r w:rsidR="00A8265E" w:rsidRPr="00774A6D">
        <w:rPr>
          <w:rFonts w:eastAsia="Bookman Old Style"/>
          <w:sz w:val="24"/>
          <w:szCs w:val="24"/>
          <w:lang w:val="id-ID"/>
        </w:rPr>
        <w:tab/>
      </w:r>
      <w:proofErr w:type="gramStart"/>
      <w:r w:rsidR="00A8265E" w:rsidRPr="00774A6D">
        <w:rPr>
          <w:rFonts w:eastAsia="Bookman Old Style"/>
          <w:sz w:val="24"/>
          <w:szCs w:val="24"/>
          <w:lang w:val="id-ID"/>
        </w:rPr>
        <w:tab/>
      </w:r>
      <w:r w:rsidR="00A8265E" w:rsidRPr="00774A6D">
        <w:rPr>
          <w:rFonts w:eastAsia="Bookman Old Style"/>
          <w:sz w:val="24"/>
          <w:szCs w:val="24"/>
          <w:lang w:val="id-ID"/>
        </w:rPr>
        <w:tab/>
      </w:r>
      <w:r w:rsidR="00A8265E" w:rsidRPr="00774A6D">
        <w:rPr>
          <w:rFonts w:eastAsia="Bookman Old Style"/>
          <w:sz w:val="24"/>
          <w:szCs w:val="24"/>
        </w:rPr>
        <w:t>:</w:t>
      </w:r>
      <w:r>
        <w:rPr>
          <w:rFonts w:eastAsia="Bookman Old Style"/>
          <w:sz w:val="24"/>
          <w:szCs w:val="24"/>
          <w:lang w:val="id-ID"/>
        </w:rPr>
        <w:t xml:space="preserve">  </w:t>
      </w:r>
      <w:r w:rsidRPr="00774A6D">
        <w:rPr>
          <w:rFonts w:eastAsia="Bookman Old Style"/>
          <w:sz w:val="24"/>
          <w:szCs w:val="24"/>
        </w:rPr>
        <w:t>……………………………………………</w:t>
      </w:r>
      <w:r w:rsidRPr="00774A6D">
        <w:rPr>
          <w:rFonts w:eastAsia="Bookman Old Style"/>
          <w:spacing w:val="-1"/>
          <w:sz w:val="24"/>
          <w:szCs w:val="24"/>
        </w:rPr>
        <w:t>..</w:t>
      </w:r>
      <w:r w:rsidRPr="00774A6D">
        <w:rPr>
          <w:rFonts w:eastAsia="Bookman Old Style"/>
          <w:spacing w:val="1"/>
          <w:sz w:val="24"/>
          <w:szCs w:val="24"/>
        </w:rPr>
        <w:t>.</w:t>
      </w:r>
      <w:r w:rsidRPr="00774A6D">
        <w:rPr>
          <w:rFonts w:eastAsia="Bookman Old Style"/>
          <w:spacing w:val="-1"/>
          <w:sz w:val="24"/>
          <w:szCs w:val="24"/>
        </w:rPr>
        <w:t>..</w:t>
      </w:r>
      <w:r w:rsidRPr="00774A6D">
        <w:rPr>
          <w:rFonts w:eastAsia="Bookman Old Style"/>
          <w:spacing w:val="1"/>
          <w:sz w:val="24"/>
          <w:szCs w:val="24"/>
        </w:rPr>
        <w:t>.</w:t>
      </w:r>
      <w:r w:rsidRPr="00774A6D">
        <w:rPr>
          <w:rFonts w:eastAsia="Bookman Old Style"/>
          <w:spacing w:val="-1"/>
          <w:sz w:val="24"/>
          <w:szCs w:val="24"/>
        </w:rPr>
        <w:t>..</w:t>
      </w:r>
      <w:r w:rsidRPr="00774A6D">
        <w:rPr>
          <w:rFonts w:eastAsia="Bookman Old Style"/>
          <w:spacing w:val="1"/>
          <w:sz w:val="24"/>
          <w:szCs w:val="24"/>
        </w:rPr>
        <w:t>.</w:t>
      </w:r>
      <w:r w:rsidRPr="00774A6D">
        <w:rPr>
          <w:rFonts w:eastAsia="Bookman Old Style"/>
          <w:spacing w:val="-1"/>
          <w:sz w:val="24"/>
          <w:szCs w:val="24"/>
        </w:rPr>
        <w:t>.</w:t>
      </w:r>
      <w:r w:rsidRPr="00774A6D">
        <w:rPr>
          <w:rFonts w:eastAsia="Bookman Old Style"/>
          <w:spacing w:val="1"/>
          <w:sz w:val="24"/>
          <w:szCs w:val="24"/>
        </w:rPr>
        <w:t>.</w:t>
      </w:r>
      <w:r w:rsidRPr="00774A6D">
        <w:rPr>
          <w:rFonts w:eastAsia="Bookman Old Style"/>
          <w:spacing w:val="-1"/>
          <w:sz w:val="24"/>
          <w:szCs w:val="24"/>
        </w:rPr>
        <w:t>..</w:t>
      </w:r>
      <w:r w:rsidRPr="00774A6D">
        <w:rPr>
          <w:rFonts w:eastAsia="Bookman Old Style"/>
          <w:spacing w:val="1"/>
          <w:sz w:val="24"/>
          <w:szCs w:val="24"/>
        </w:rPr>
        <w:t>.</w:t>
      </w:r>
      <w:r w:rsidRPr="00774A6D">
        <w:rPr>
          <w:rFonts w:eastAsia="Bookman Old Style"/>
          <w:spacing w:val="-1"/>
          <w:sz w:val="24"/>
          <w:szCs w:val="24"/>
        </w:rPr>
        <w:t>..</w:t>
      </w:r>
      <w:r w:rsidR="00A8265E" w:rsidRPr="00774A6D">
        <w:rPr>
          <w:rFonts w:eastAsia="Bookman Old Style"/>
          <w:spacing w:val="1"/>
          <w:sz w:val="24"/>
          <w:szCs w:val="24"/>
          <w:lang w:val="id-ID"/>
        </w:rPr>
        <w:t>.</w:t>
      </w:r>
      <w:r w:rsidR="00774A6D">
        <w:rPr>
          <w:rFonts w:eastAsia="Bookman Old Style"/>
          <w:spacing w:val="1"/>
          <w:sz w:val="24"/>
          <w:szCs w:val="24"/>
          <w:lang w:val="id-ID"/>
        </w:rPr>
        <w:t>.</w:t>
      </w:r>
      <w:r>
        <w:rPr>
          <w:rFonts w:eastAsia="Bookman Old Style"/>
          <w:spacing w:val="1"/>
          <w:sz w:val="24"/>
          <w:szCs w:val="24"/>
          <w:lang w:val="id-ID"/>
        </w:rPr>
        <w:t>............</w:t>
      </w:r>
      <w:proofErr w:type="gramEnd"/>
    </w:p>
    <w:p w14:paraId="14D6CB8A" w14:textId="0F4B1D3D" w:rsidR="001D18E8" w:rsidRPr="00774A6D" w:rsidRDefault="001D18E8" w:rsidP="001D18E8">
      <w:pPr>
        <w:spacing w:line="359" w:lineRule="auto"/>
        <w:ind w:left="720" w:right="59"/>
        <w:jc w:val="both"/>
        <w:rPr>
          <w:rFonts w:eastAsia="Bookman Old Style"/>
          <w:sz w:val="24"/>
          <w:szCs w:val="24"/>
          <w:lang w:val="id-ID"/>
        </w:rPr>
      </w:pPr>
      <w:proofErr w:type="spellStart"/>
      <w:r w:rsidRPr="00774A6D">
        <w:rPr>
          <w:rFonts w:eastAsia="Bookman Old Style"/>
          <w:sz w:val="24"/>
          <w:szCs w:val="24"/>
        </w:rPr>
        <w:t>J</w:t>
      </w:r>
      <w:r w:rsidRPr="00774A6D">
        <w:rPr>
          <w:rFonts w:eastAsia="Bookman Old Style"/>
          <w:spacing w:val="-1"/>
          <w:sz w:val="24"/>
          <w:szCs w:val="24"/>
        </w:rPr>
        <w:t>e</w:t>
      </w:r>
      <w:r w:rsidRPr="00774A6D">
        <w:rPr>
          <w:rFonts w:eastAsia="Bookman Old Style"/>
          <w:sz w:val="24"/>
          <w:szCs w:val="24"/>
        </w:rPr>
        <w:t>nis</w:t>
      </w:r>
      <w:proofErr w:type="spellEnd"/>
      <w:r w:rsidRPr="00774A6D">
        <w:rPr>
          <w:rFonts w:eastAsia="Bookman Old Style"/>
          <w:sz w:val="24"/>
          <w:szCs w:val="24"/>
        </w:rPr>
        <w:t xml:space="preserve"> </w:t>
      </w:r>
      <w:proofErr w:type="spellStart"/>
      <w:r w:rsidRPr="00774A6D">
        <w:rPr>
          <w:rFonts w:eastAsia="Bookman Old Style"/>
          <w:spacing w:val="-1"/>
          <w:sz w:val="24"/>
          <w:szCs w:val="24"/>
        </w:rPr>
        <w:t>Ke</w:t>
      </w:r>
      <w:r w:rsidRPr="00774A6D">
        <w:rPr>
          <w:rFonts w:eastAsia="Bookman Old Style"/>
          <w:sz w:val="24"/>
          <w:szCs w:val="24"/>
        </w:rPr>
        <w:t>l</w:t>
      </w:r>
      <w:r w:rsidRPr="00774A6D">
        <w:rPr>
          <w:rFonts w:eastAsia="Bookman Old Style"/>
          <w:spacing w:val="1"/>
          <w:sz w:val="24"/>
          <w:szCs w:val="24"/>
        </w:rPr>
        <w:t>a</w:t>
      </w:r>
      <w:r w:rsidR="00A8265E" w:rsidRPr="00774A6D">
        <w:rPr>
          <w:rFonts w:eastAsia="Bookman Old Style"/>
          <w:sz w:val="24"/>
          <w:szCs w:val="24"/>
        </w:rPr>
        <w:t>min</w:t>
      </w:r>
      <w:proofErr w:type="spellEnd"/>
      <w:r w:rsidR="00A8265E" w:rsidRPr="00774A6D">
        <w:rPr>
          <w:rFonts w:eastAsia="Bookman Old Style"/>
          <w:sz w:val="24"/>
          <w:szCs w:val="24"/>
          <w:lang w:val="id-ID"/>
        </w:rPr>
        <w:tab/>
      </w:r>
      <w:proofErr w:type="gramStart"/>
      <w:r w:rsidR="00A8265E" w:rsidRPr="00774A6D">
        <w:rPr>
          <w:rFonts w:eastAsia="Bookman Old Style"/>
          <w:sz w:val="24"/>
          <w:szCs w:val="24"/>
          <w:lang w:val="id-ID"/>
        </w:rPr>
        <w:tab/>
      </w:r>
      <w:r w:rsidR="00A8265E" w:rsidRPr="00774A6D">
        <w:rPr>
          <w:rFonts w:eastAsia="Bookman Old Style"/>
          <w:sz w:val="24"/>
          <w:szCs w:val="24"/>
          <w:lang w:val="id-ID"/>
        </w:rPr>
        <w:tab/>
      </w:r>
      <w:r w:rsidR="00A8265E" w:rsidRPr="00774A6D">
        <w:rPr>
          <w:rFonts w:eastAsia="Bookman Old Style"/>
          <w:sz w:val="24"/>
          <w:szCs w:val="24"/>
        </w:rPr>
        <w:t>:</w:t>
      </w:r>
      <w:r w:rsidR="00A8265E" w:rsidRPr="00774A6D">
        <w:rPr>
          <w:rFonts w:eastAsia="Bookman Old Style"/>
          <w:sz w:val="24"/>
          <w:szCs w:val="24"/>
          <w:lang w:val="id-ID"/>
        </w:rPr>
        <w:t>.</w:t>
      </w:r>
      <w:proofErr w:type="gramEnd"/>
      <w:r w:rsidRPr="001D18E8">
        <w:rPr>
          <w:rFonts w:eastAsia="Bookman Old Style"/>
          <w:sz w:val="24"/>
          <w:szCs w:val="24"/>
        </w:rPr>
        <w:t xml:space="preserve"> </w:t>
      </w:r>
      <w:r w:rsidRPr="00774A6D">
        <w:rPr>
          <w:rFonts w:eastAsia="Bookman Old Style"/>
          <w:sz w:val="24"/>
          <w:szCs w:val="24"/>
        </w:rPr>
        <w:t>……………………………………………</w:t>
      </w:r>
      <w:r w:rsidRPr="00774A6D">
        <w:rPr>
          <w:rFonts w:eastAsia="Bookman Old Style"/>
          <w:spacing w:val="-1"/>
          <w:sz w:val="24"/>
          <w:szCs w:val="24"/>
        </w:rPr>
        <w:t>..</w:t>
      </w:r>
      <w:r w:rsidRPr="00774A6D">
        <w:rPr>
          <w:rFonts w:eastAsia="Bookman Old Style"/>
          <w:spacing w:val="1"/>
          <w:sz w:val="24"/>
          <w:szCs w:val="24"/>
        </w:rPr>
        <w:t>.</w:t>
      </w:r>
      <w:r w:rsidRPr="00774A6D">
        <w:rPr>
          <w:rFonts w:eastAsia="Bookman Old Style"/>
          <w:spacing w:val="-1"/>
          <w:sz w:val="24"/>
          <w:szCs w:val="24"/>
        </w:rPr>
        <w:t>..</w:t>
      </w:r>
      <w:r w:rsidRPr="00774A6D">
        <w:rPr>
          <w:rFonts w:eastAsia="Bookman Old Style"/>
          <w:spacing w:val="1"/>
          <w:sz w:val="24"/>
          <w:szCs w:val="24"/>
        </w:rPr>
        <w:t>.</w:t>
      </w:r>
      <w:r w:rsidRPr="00774A6D">
        <w:rPr>
          <w:rFonts w:eastAsia="Bookman Old Style"/>
          <w:spacing w:val="-1"/>
          <w:sz w:val="24"/>
          <w:szCs w:val="24"/>
        </w:rPr>
        <w:t>..</w:t>
      </w:r>
      <w:r w:rsidRPr="00774A6D">
        <w:rPr>
          <w:rFonts w:eastAsia="Bookman Old Style"/>
          <w:spacing w:val="1"/>
          <w:sz w:val="24"/>
          <w:szCs w:val="24"/>
        </w:rPr>
        <w:t>.</w:t>
      </w:r>
      <w:r w:rsidRPr="00774A6D">
        <w:rPr>
          <w:rFonts w:eastAsia="Bookman Old Style"/>
          <w:spacing w:val="-1"/>
          <w:sz w:val="24"/>
          <w:szCs w:val="24"/>
        </w:rPr>
        <w:t>.</w:t>
      </w:r>
      <w:r w:rsidRPr="00774A6D">
        <w:rPr>
          <w:rFonts w:eastAsia="Bookman Old Style"/>
          <w:spacing w:val="1"/>
          <w:sz w:val="24"/>
          <w:szCs w:val="24"/>
        </w:rPr>
        <w:t>.</w:t>
      </w:r>
      <w:r w:rsidRPr="00774A6D">
        <w:rPr>
          <w:rFonts w:eastAsia="Bookman Old Style"/>
          <w:spacing w:val="-1"/>
          <w:sz w:val="24"/>
          <w:szCs w:val="24"/>
        </w:rPr>
        <w:t>..</w:t>
      </w:r>
      <w:r w:rsidRPr="00774A6D">
        <w:rPr>
          <w:rFonts w:eastAsia="Bookman Old Style"/>
          <w:spacing w:val="1"/>
          <w:sz w:val="24"/>
          <w:szCs w:val="24"/>
        </w:rPr>
        <w:t>.</w:t>
      </w:r>
      <w:r w:rsidRPr="00774A6D">
        <w:rPr>
          <w:rFonts w:eastAsia="Bookman Old Style"/>
          <w:spacing w:val="-1"/>
          <w:sz w:val="24"/>
          <w:szCs w:val="24"/>
        </w:rPr>
        <w:t>..</w:t>
      </w:r>
      <w:r w:rsidRPr="00774A6D">
        <w:rPr>
          <w:rFonts w:eastAsia="Bookman Old Style"/>
          <w:spacing w:val="1"/>
          <w:sz w:val="24"/>
          <w:szCs w:val="24"/>
          <w:lang w:val="id-ID"/>
        </w:rPr>
        <w:t>.</w:t>
      </w:r>
      <w:r>
        <w:rPr>
          <w:rFonts w:eastAsia="Bookman Old Style"/>
          <w:spacing w:val="1"/>
          <w:sz w:val="24"/>
          <w:szCs w:val="24"/>
          <w:lang w:val="id-ID"/>
        </w:rPr>
        <w:t>.............</w:t>
      </w:r>
    </w:p>
    <w:p w14:paraId="2E02D674" w14:textId="530E3087" w:rsidR="001D18E8" w:rsidRPr="00774A6D" w:rsidRDefault="001D18E8" w:rsidP="001D18E8">
      <w:pPr>
        <w:spacing w:line="359" w:lineRule="auto"/>
        <w:ind w:left="720" w:right="59"/>
        <w:jc w:val="both"/>
        <w:rPr>
          <w:rFonts w:eastAsia="Bookman Old Style"/>
          <w:sz w:val="24"/>
          <w:szCs w:val="24"/>
          <w:lang w:val="id-ID"/>
        </w:rPr>
      </w:pPr>
      <w:proofErr w:type="spellStart"/>
      <w:r w:rsidRPr="00774A6D">
        <w:rPr>
          <w:rFonts w:eastAsia="Bookman Old Style"/>
          <w:spacing w:val="-1"/>
          <w:sz w:val="24"/>
          <w:szCs w:val="24"/>
        </w:rPr>
        <w:t>Te</w:t>
      </w:r>
      <w:r w:rsidRPr="00774A6D">
        <w:rPr>
          <w:rFonts w:eastAsia="Bookman Old Style"/>
          <w:sz w:val="24"/>
          <w:szCs w:val="24"/>
        </w:rPr>
        <w:t>m</w:t>
      </w:r>
      <w:r w:rsidRPr="00774A6D">
        <w:rPr>
          <w:rFonts w:eastAsia="Bookman Old Style"/>
          <w:spacing w:val="-1"/>
          <w:sz w:val="24"/>
          <w:szCs w:val="24"/>
        </w:rPr>
        <w:t>p</w:t>
      </w:r>
      <w:r w:rsidRPr="00774A6D">
        <w:rPr>
          <w:rFonts w:eastAsia="Bookman Old Style"/>
          <w:spacing w:val="1"/>
          <w:sz w:val="24"/>
          <w:szCs w:val="24"/>
        </w:rPr>
        <w:t>a</w:t>
      </w:r>
      <w:r w:rsidRPr="00774A6D">
        <w:rPr>
          <w:rFonts w:eastAsia="Bookman Old Style"/>
          <w:sz w:val="24"/>
          <w:szCs w:val="24"/>
        </w:rPr>
        <w:t>t</w:t>
      </w:r>
      <w:proofErr w:type="spellEnd"/>
      <w:r w:rsidRPr="00774A6D">
        <w:rPr>
          <w:rFonts w:eastAsia="Bookman Old Style"/>
          <w:sz w:val="24"/>
          <w:szCs w:val="24"/>
        </w:rPr>
        <w:t xml:space="preserve"> </w:t>
      </w:r>
      <w:proofErr w:type="spellStart"/>
      <w:r w:rsidRPr="00774A6D">
        <w:rPr>
          <w:rFonts w:eastAsia="Bookman Old Style"/>
          <w:spacing w:val="-1"/>
          <w:sz w:val="24"/>
          <w:szCs w:val="24"/>
        </w:rPr>
        <w:t>d</w:t>
      </w:r>
      <w:r w:rsidRPr="00774A6D">
        <w:rPr>
          <w:rFonts w:eastAsia="Bookman Old Style"/>
          <w:spacing w:val="1"/>
          <w:sz w:val="24"/>
          <w:szCs w:val="24"/>
        </w:rPr>
        <w:t>a</w:t>
      </w:r>
      <w:r w:rsidRPr="00774A6D">
        <w:rPr>
          <w:rFonts w:eastAsia="Bookman Old Style"/>
          <w:sz w:val="24"/>
          <w:szCs w:val="24"/>
        </w:rPr>
        <w:t>n</w:t>
      </w:r>
      <w:proofErr w:type="spellEnd"/>
      <w:r w:rsidRPr="00774A6D">
        <w:rPr>
          <w:rFonts w:eastAsia="Bookman Old Style"/>
          <w:spacing w:val="1"/>
          <w:sz w:val="24"/>
          <w:szCs w:val="24"/>
        </w:rPr>
        <w:t xml:space="preserve"> </w:t>
      </w:r>
      <w:proofErr w:type="spellStart"/>
      <w:r w:rsidRPr="00774A6D">
        <w:rPr>
          <w:rFonts w:eastAsia="Bookman Old Style"/>
          <w:spacing w:val="-1"/>
          <w:sz w:val="24"/>
          <w:szCs w:val="24"/>
        </w:rPr>
        <w:t>T</w:t>
      </w:r>
      <w:r w:rsidRPr="00774A6D">
        <w:rPr>
          <w:rFonts w:eastAsia="Bookman Old Style"/>
          <w:spacing w:val="1"/>
          <w:sz w:val="24"/>
          <w:szCs w:val="24"/>
        </w:rPr>
        <w:t>a</w:t>
      </w:r>
      <w:r w:rsidRPr="00774A6D">
        <w:rPr>
          <w:rFonts w:eastAsia="Bookman Old Style"/>
          <w:sz w:val="24"/>
          <w:szCs w:val="24"/>
        </w:rPr>
        <w:t>ngg</w:t>
      </w:r>
      <w:r w:rsidRPr="00774A6D">
        <w:rPr>
          <w:rFonts w:eastAsia="Bookman Old Style"/>
          <w:spacing w:val="1"/>
          <w:sz w:val="24"/>
          <w:szCs w:val="24"/>
        </w:rPr>
        <w:t>a</w:t>
      </w:r>
      <w:r w:rsidRPr="00774A6D">
        <w:rPr>
          <w:rFonts w:eastAsia="Bookman Old Style"/>
          <w:sz w:val="24"/>
          <w:szCs w:val="24"/>
        </w:rPr>
        <w:t>l</w:t>
      </w:r>
      <w:proofErr w:type="spellEnd"/>
      <w:r w:rsidRPr="00774A6D">
        <w:rPr>
          <w:rFonts w:eastAsia="Bookman Old Style"/>
          <w:spacing w:val="67"/>
          <w:sz w:val="24"/>
          <w:szCs w:val="24"/>
        </w:rPr>
        <w:t xml:space="preserve"> </w:t>
      </w:r>
      <w:proofErr w:type="spellStart"/>
      <w:proofErr w:type="gramStart"/>
      <w:r w:rsidRPr="00774A6D">
        <w:rPr>
          <w:rFonts w:eastAsia="Bookman Old Style"/>
          <w:sz w:val="24"/>
          <w:szCs w:val="24"/>
        </w:rPr>
        <w:t>L</w:t>
      </w:r>
      <w:r w:rsidRPr="00774A6D">
        <w:rPr>
          <w:rFonts w:eastAsia="Bookman Old Style"/>
          <w:spacing w:val="1"/>
          <w:sz w:val="24"/>
          <w:szCs w:val="24"/>
        </w:rPr>
        <w:t>a</w:t>
      </w:r>
      <w:r w:rsidR="00A8265E" w:rsidRPr="00774A6D">
        <w:rPr>
          <w:rFonts w:eastAsia="Bookman Old Style"/>
          <w:sz w:val="24"/>
          <w:szCs w:val="24"/>
        </w:rPr>
        <w:t>hir</w:t>
      </w:r>
      <w:proofErr w:type="spellEnd"/>
      <w:r w:rsidR="00A8265E" w:rsidRPr="00774A6D">
        <w:rPr>
          <w:rFonts w:eastAsia="Bookman Old Style"/>
          <w:sz w:val="24"/>
          <w:szCs w:val="24"/>
          <w:lang w:val="id-ID"/>
        </w:rPr>
        <w:tab/>
      </w:r>
      <w:r>
        <w:rPr>
          <w:rFonts w:eastAsia="Bookman Old Style"/>
          <w:sz w:val="24"/>
          <w:szCs w:val="24"/>
          <w:lang w:val="id-ID"/>
        </w:rPr>
        <w:t xml:space="preserve">:  </w:t>
      </w:r>
      <w:r w:rsidRPr="00774A6D">
        <w:rPr>
          <w:rFonts w:eastAsia="Bookman Old Style"/>
          <w:sz w:val="24"/>
          <w:szCs w:val="24"/>
        </w:rPr>
        <w:t>……………………………………………</w:t>
      </w:r>
      <w:r w:rsidRPr="00774A6D">
        <w:rPr>
          <w:rFonts w:eastAsia="Bookman Old Style"/>
          <w:spacing w:val="-1"/>
          <w:sz w:val="24"/>
          <w:szCs w:val="24"/>
        </w:rPr>
        <w:t>..</w:t>
      </w:r>
      <w:r w:rsidRPr="00774A6D">
        <w:rPr>
          <w:rFonts w:eastAsia="Bookman Old Style"/>
          <w:spacing w:val="1"/>
          <w:sz w:val="24"/>
          <w:szCs w:val="24"/>
        </w:rPr>
        <w:t>.</w:t>
      </w:r>
      <w:r w:rsidRPr="00774A6D">
        <w:rPr>
          <w:rFonts w:eastAsia="Bookman Old Style"/>
          <w:spacing w:val="-1"/>
          <w:sz w:val="24"/>
          <w:szCs w:val="24"/>
        </w:rPr>
        <w:t>..</w:t>
      </w:r>
      <w:r w:rsidRPr="00774A6D">
        <w:rPr>
          <w:rFonts w:eastAsia="Bookman Old Style"/>
          <w:spacing w:val="1"/>
          <w:sz w:val="24"/>
          <w:szCs w:val="24"/>
        </w:rPr>
        <w:t>.</w:t>
      </w:r>
      <w:r w:rsidRPr="00774A6D">
        <w:rPr>
          <w:rFonts w:eastAsia="Bookman Old Style"/>
          <w:spacing w:val="-1"/>
          <w:sz w:val="24"/>
          <w:szCs w:val="24"/>
        </w:rPr>
        <w:t>..</w:t>
      </w:r>
      <w:r w:rsidRPr="00774A6D">
        <w:rPr>
          <w:rFonts w:eastAsia="Bookman Old Style"/>
          <w:spacing w:val="1"/>
          <w:sz w:val="24"/>
          <w:szCs w:val="24"/>
        </w:rPr>
        <w:t>.</w:t>
      </w:r>
      <w:r w:rsidRPr="00774A6D">
        <w:rPr>
          <w:rFonts w:eastAsia="Bookman Old Style"/>
          <w:spacing w:val="-1"/>
          <w:sz w:val="24"/>
          <w:szCs w:val="24"/>
        </w:rPr>
        <w:t>.</w:t>
      </w:r>
      <w:r w:rsidRPr="00774A6D">
        <w:rPr>
          <w:rFonts w:eastAsia="Bookman Old Style"/>
          <w:spacing w:val="1"/>
          <w:sz w:val="24"/>
          <w:szCs w:val="24"/>
        </w:rPr>
        <w:t>.</w:t>
      </w:r>
      <w:r w:rsidRPr="00774A6D">
        <w:rPr>
          <w:rFonts w:eastAsia="Bookman Old Style"/>
          <w:spacing w:val="-1"/>
          <w:sz w:val="24"/>
          <w:szCs w:val="24"/>
        </w:rPr>
        <w:t>..</w:t>
      </w:r>
      <w:r w:rsidRPr="00774A6D">
        <w:rPr>
          <w:rFonts w:eastAsia="Bookman Old Style"/>
          <w:spacing w:val="1"/>
          <w:sz w:val="24"/>
          <w:szCs w:val="24"/>
        </w:rPr>
        <w:t>.</w:t>
      </w:r>
      <w:r w:rsidRPr="00774A6D">
        <w:rPr>
          <w:rFonts w:eastAsia="Bookman Old Style"/>
          <w:spacing w:val="-1"/>
          <w:sz w:val="24"/>
          <w:szCs w:val="24"/>
        </w:rPr>
        <w:t>..</w:t>
      </w:r>
      <w:r w:rsidRPr="00774A6D">
        <w:rPr>
          <w:rFonts w:eastAsia="Bookman Old Style"/>
          <w:spacing w:val="1"/>
          <w:sz w:val="24"/>
          <w:szCs w:val="24"/>
          <w:lang w:val="id-ID"/>
        </w:rPr>
        <w:t>.</w:t>
      </w:r>
      <w:r>
        <w:rPr>
          <w:rFonts w:eastAsia="Bookman Old Style"/>
          <w:spacing w:val="1"/>
          <w:sz w:val="24"/>
          <w:szCs w:val="24"/>
          <w:lang w:val="id-ID"/>
        </w:rPr>
        <w:t>.............</w:t>
      </w:r>
      <w:proofErr w:type="gramEnd"/>
    </w:p>
    <w:p w14:paraId="61B581A1" w14:textId="6F01198B" w:rsidR="001D18E8" w:rsidRPr="00774A6D" w:rsidRDefault="001D18E8" w:rsidP="001D18E8">
      <w:pPr>
        <w:spacing w:line="359" w:lineRule="auto"/>
        <w:ind w:left="720" w:right="59"/>
        <w:jc w:val="both"/>
        <w:rPr>
          <w:rFonts w:eastAsia="Bookman Old Style"/>
          <w:sz w:val="24"/>
          <w:szCs w:val="24"/>
          <w:lang w:val="id-ID"/>
        </w:rPr>
      </w:pPr>
      <w:proofErr w:type="spellStart"/>
      <w:r w:rsidRPr="00774A6D">
        <w:rPr>
          <w:rFonts w:eastAsia="Bookman Old Style"/>
          <w:spacing w:val="1"/>
          <w:sz w:val="24"/>
          <w:szCs w:val="24"/>
        </w:rPr>
        <w:t>U</w:t>
      </w:r>
      <w:r w:rsidRPr="00774A6D">
        <w:rPr>
          <w:rFonts w:eastAsia="Bookman Old Style"/>
          <w:spacing w:val="-1"/>
          <w:sz w:val="24"/>
          <w:szCs w:val="24"/>
        </w:rPr>
        <w:t>s</w:t>
      </w:r>
      <w:r w:rsidRPr="00774A6D">
        <w:rPr>
          <w:rFonts w:eastAsia="Bookman Old Style"/>
          <w:sz w:val="24"/>
          <w:szCs w:val="24"/>
        </w:rPr>
        <w:t>ia</w:t>
      </w:r>
      <w:proofErr w:type="spellEnd"/>
      <w:r w:rsidR="00A8265E" w:rsidRPr="00774A6D">
        <w:rPr>
          <w:rFonts w:eastAsia="Bookman Old Style"/>
          <w:sz w:val="24"/>
          <w:szCs w:val="24"/>
          <w:lang w:val="id-ID"/>
        </w:rPr>
        <w:tab/>
      </w:r>
      <w:r w:rsidR="00A8265E" w:rsidRPr="00774A6D">
        <w:rPr>
          <w:rFonts w:eastAsia="Bookman Old Style"/>
          <w:sz w:val="24"/>
          <w:szCs w:val="24"/>
          <w:lang w:val="id-ID"/>
        </w:rPr>
        <w:tab/>
      </w:r>
      <w:proofErr w:type="gramStart"/>
      <w:r w:rsidR="00A8265E" w:rsidRPr="00774A6D">
        <w:rPr>
          <w:rFonts w:eastAsia="Bookman Old Style"/>
          <w:sz w:val="24"/>
          <w:szCs w:val="24"/>
          <w:lang w:val="id-ID"/>
        </w:rPr>
        <w:tab/>
      </w:r>
      <w:r w:rsidR="00A8265E" w:rsidRPr="00774A6D">
        <w:rPr>
          <w:rFonts w:eastAsia="Bookman Old Style"/>
          <w:sz w:val="24"/>
          <w:szCs w:val="24"/>
          <w:lang w:val="id-ID"/>
        </w:rPr>
        <w:tab/>
      </w:r>
      <w:r w:rsidR="00A8265E" w:rsidRPr="00774A6D">
        <w:rPr>
          <w:rFonts w:eastAsia="Bookman Old Style"/>
          <w:sz w:val="24"/>
          <w:szCs w:val="24"/>
        </w:rPr>
        <w:t>:</w:t>
      </w:r>
      <w:r>
        <w:rPr>
          <w:rFonts w:eastAsia="Bookman Old Style"/>
          <w:sz w:val="24"/>
          <w:szCs w:val="24"/>
          <w:lang w:val="id-ID"/>
        </w:rPr>
        <w:t xml:space="preserve"> </w:t>
      </w:r>
      <w:r w:rsidRPr="001D18E8">
        <w:rPr>
          <w:rFonts w:eastAsia="Bookman Old Style"/>
          <w:sz w:val="24"/>
          <w:szCs w:val="24"/>
        </w:rPr>
        <w:t xml:space="preserve"> </w:t>
      </w:r>
      <w:r w:rsidRPr="00774A6D">
        <w:rPr>
          <w:rFonts w:eastAsia="Bookman Old Style"/>
          <w:sz w:val="24"/>
          <w:szCs w:val="24"/>
        </w:rPr>
        <w:t>……………………………………………</w:t>
      </w:r>
      <w:r w:rsidRPr="00774A6D">
        <w:rPr>
          <w:rFonts w:eastAsia="Bookman Old Style"/>
          <w:spacing w:val="-1"/>
          <w:sz w:val="24"/>
          <w:szCs w:val="24"/>
        </w:rPr>
        <w:t>..</w:t>
      </w:r>
      <w:r w:rsidRPr="00774A6D">
        <w:rPr>
          <w:rFonts w:eastAsia="Bookman Old Style"/>
          <w:spacing w:val="1"/>
          <w:sz w:val="24"/>
          <w:szCs w:val="24"/>
        </w:rPr>
        <w:t>.</w:t>
      </w:r>
      <w:r w:rsidRPr="00774A6D">
        <w:rPr>
          <w:rFonts w:eastAsia="Bookman Old Style"/>
          <w:spacing w:val="-1"/>
          <w:sz w:val="24"/>
          <w:szCs w:val="24"/>
        </w:rPr>
        <w:t>..</w:t>
      </w:r>
      <w:r w:rsidRPr="00774A6D">
        <w:rPr>
          <w:rFonts w:eastAsia="Bookman Old Style"/>
          <w:spacing w:val="1"/>
          <w:sz w:val="24"/>
          <w:szCs w:val="24"/>
        </w:rPr>
        <w:t>.</w:t>
      </w:r>
      <w:r w:rsidRPr="00774A6D">
        <w:rPr>
          <w:rFonts w:eastAsia="Bookman Old Style"/>
          <w:spacing w:val="-1"/>
          <w:sz w:val="24"/>
          <w:szCs w:val="24"/>
        </w:rPr>
        <w:t>..</w:t>
      </w:r>
      <w:r w:rsidRPr="00774A6D">
        <w:rPr>
          <w:rFonts w:eastAsia="Bookman Old Style"/>
          <w:spacing w:val="1"/>
          <w:sz w:val="24"/>
          <w:szCs w:val="24"/>
        </w:rPr>
        <w:t>.</w:t>
      </w:r>
      <w:r w:rsidRPr="00774A6D">
        <w:rPr>
          <w:rFonts w:eastAsia="Bookman Old Style"/>
          <w:spacing w:val="-1"/>
          <w:sz w:val="24"/>
          <w:szCs w:val="24"/>
        </w:rPr>
        <w:t>.</w:t>
      </w:r>
      <w:r w:rsidRPr="00774A6D">
        <w:rPr>
          <w:rFonts w:eastAsia="Bookman Old Style"/>
          <w:spacing w:val="1"/>
          <w:sz w:val="24"/>
          <w:szCs w:val="24"/>
        </w:rPr>
        <w:t>.</w:t>
      </w:r>
      <w:r w:rsidRPr="00774A6D">
        <w:rPr>
          <w:rFonts w:eastAsia="Bookman Old Style"/>
          <w:spacing w:val="-1"/>
          <w:sz w:val="24"/>
          <w:szCs w:val="24"/>
        </w:rPr>
        <w:t>..</w:t>
      </w:r>
      <w:r w:rsidRPr="00774A6D">
        <w:rPr>
          <w:rFonts w:eastAsia="Bookman Old Style"/>
          <w:spacing w:val="1"/>
          <w:sz w:val="24"/>
          <w:szCs w:val="24"/>
        </w:rPr>
        <w:t>.</w:t>
      </w:r>
      <w:r w:rsidRPr="00774A6D">
        <w:rPr>
          <w:rFonts w:eastAsia="Bookman Old Style"/>
          <w:spacing w:val="-1"/>
          <w:sz w:val="24"/>
          <w:szCs w:val="24"/>
        </w:rPr>
        <w:t>..</w:t>
      </w:r>
      <w:r w:rsidRPr="00774A6D">
        <w:rPr>
          <w:rFonts w:eastAsia="Bookman Old Style"/>
          <w:spacing w:val="1"/>
          <w:sz w:val="24"/>
          <w:szCs w:val="24"/>
          <w:lang w:val="id-ID"/>
        </w:rPr>
        <w:t>.</w:t>
      </w:r>
      <w:r>
        <w:rPr>
          <w:rFonts w:eastAsia="Bookman Old Style"/>
          <w:spacing w:val="1"/>
          <w:sz w:val="24"/>
          <w:szCs w:val="24"/>
          <w:lang w:val="id-ID"/>
        </w:rPr>
        <w:t>.............</w:t>
      </w:r>
      <w:proofErr w:type="gramEnd"/>
    </w:p>
    <w:p w14:paraId="2035EF4F" w14:textId="35905163" w:rsidR="005552A7" w:rsidRPr="00774A6D" w:rsidRDefault="001D18E8" w:rsidP="001D18E8">
      <w:pPr>
        <w:spacing w:line="359" w:lineRule="auto"/>
        <w:ind w:left="720" w:right="59"/>
        <w:jc w:val="both"/>
        <w:rPr>
          <w:rFonts w:eastAsia="Bookman Old Style"/>
          <w:sz w:val="24"/>
          <w:szCs w:val="24"/>
          <w:lang w:val="id-ID"/>
        </w:rPr>
      </w:pPr>
      <w:proofErr w:type="spellStart"/>
      <w:r w:rsidRPr="00774A6D">
        <w:rPr>
          <w:rFonts w:eastAsia="Bookman Old Style"/>
          <w:spacing w:val="-1"/>
          <w:sz w:val="24"/>
          <w:szCs w:val="24"/>
        </w:rPr>
        <w:t>Pe</w:t>
      </w:r>
      <w:r w:rsidRPr="00774A6D">
        <w:rPr>
          <w:rFonts w:eastAsia="Bookman Old Style"/>
          <w:spacing w:val="1"/>
          <w:sz w:val="24"/>
          <w:szCs w:val="24"/>
        </w:rPr>
        <w:t>k</w:t>
      </w:r>
      <w:r w:rsidRPr="00774A6D">
        <w:rPr>
          <w:rFonts w:eastAsia="Bookman Old Style"/>
          <w:spacing w:val="-1"/>
          <w:sz w:val="24"/>
          <w:szCs w:val="24"/>
        </w:rPr>
        <w:t>e</w:t>
      </w:r>
      <w:r w:rsidRPr="00774A6D">
        <w:rPr>
          <w:rFonts w:eastAsia="Bookman Old Style"/>
          <w:sz w:val="24"/>
          <w:szCs w:val="24"/>
        </w:rPr>
        <w:t>rj</w:t>
      </w:r>
      <w:r w:rsidRPr="00774A6D">
        <w:rPr>
          <w:rFonts w:eastAsia="Bookman Old Style"/>
          <w:spacing w:val="1"/>
          <w:sz w:val="24"/>
          <w:szCs w:val="24"/>
        </w:rPr>
        <w:t>aa</w:t>
      </w:r>
      <w:r w:rsidRPr="00774A6D">
        <w:rPr>
          <w:rFonts w:eastAsia="Bookman Old Style"/>
          <w:sz w:val="24"/>
          <w:szCs w:val="24"/>
        </w:rPr>
        <w:t>n</w:t>
      </w:r>
      <w:proofErr w:type="spellEnd"/>
      <w:r w:rsidR="005552A7" w:rsidRPr="00774A6D">
        <w:rPr>
          <w:rFonts w:eastAsia="Bookman Old Style"/>
          <w:sz w:val="24"/>
          <w:szCs w:val="24"/>
        </w:rPr>
        <w:t>/</w:t>
      </w:r>
      <w:proofErr w:type="spellStart"/>
      <w:r w:rsidRPr="00774A6D">
        <w:rPr>
          <w:rFonts w:eastAsia="Bookman Old Style"/>
          <w:sz w:val="24"/>
          <w:szCs w:val="24"/>
        </w:rPr>
        <w:t>J</w:t>
      </w:r>
      <w:r w:rsidRPr="00774A6D">
        <w:rPr>
          <w:rFonts w:eastAsia="Bookman Old Style"/>
          <w:spacing w:val="1"/>
          <w:sz w:val="24"/>
          <w:szCs w:val="24"/>
        </w:rPr>
        <w:t>a</w:t>
      </w:r>
      <w:r w:rsidRPr="00774A6D">
        <w:rPr>
          <w:rFonts w:eastAsia="Bookman Old Style"/>
          <w:spacing w:val="-1"/>
          <w:sz w:val="24"/>
          <w:szCs w:val="24"/>
        </w:rPr>
        <w:t>b</w:t>
      </w:r>
      <w:r w:rsidRPr="00774A6D">
        <w:rPr>
          <w:rFonts w:eastAsia="Bookman Old Style"/>
          <w:spacing w:val="1"/>
          <w:sz w:val="24"/>
          <w:szCs w:val="24"/>
        </w:rPr>
        <w:t>ata</w:t>
      </w:r>
      <w:r w:rsidR="005552A7" w:rsidRPr="00774A6D">
        <w:rPr>
          <w:rFonts w:eastAsia="Bookman Old Style"/>
          <w:sz w:val="24"/>
          <w:szCs w:val="24"/>
        </w:rPr>
        <w:t>n</w:t>
      </w:r>
      <w:proofErr w:type="spellEnd"/>
      <w:proofErr w:type="gramStart"/>
      <w:r w:rsidR="005552A7" w:rsidRPr="00774A6D">
        <w:rPr>
          <w:rFonts w:eastAsia="Bookman Old Style"/>
          <w:sz w:val="24"/>
          <w:szCs w:val="24"/>
          <w:lang w:val="id-ID"/>
        </w:rPr>
        <w:tab/>
      </w:r>
      <w:r w:rsidR="005552A7" w:rsidRPr="00774A6D">
        <w:rPr>
          <w:rFonts w:eastAsia="Bookman Old Style"/>
          <w:sz w:val="24"/>
          <w:szCs w:val="24"/>
          <w:lang w:val="id-ID"/>
        </w:rPr>
        <w:tab/>
      </w:r>
      <w:r w:rsidRPr="00774A6D">
        <w:rPr>
          <w:rFonts w:eastAsia="Bookman Old Style"/>
          <w:sz w:val="24"/>
          <w:szCs w:val="24"/>
        </w:rPr>
        <w:t>:</w:t>
      </w:r>
      <w:r w:rsidRPr="001D18E8">
        <w:rPr>
          <w:rFonts w:eastAsia="Bookman Old Style"/>
          <w:sz w:val="24"/>
          <w:szCs w:val="24"/>
        </w:rPr>
        <w:t xml:space="preserve"> </w:t>
      </w:r>
      <w:r>
        <w:rPr>
          <w:rFonts w:eastAsia="Bookman Old Style"/>
          <w:sz w:val="24"/>
          <w:szCs w:val="24"/>
          <w:lang w:val="id-ID"/>
        </w:rPr>
        <w:t xml:space="preserve"> </w:t>
      </w:r>
      <w:r w:rsidRPr="00774A6D">
        <w:rPr>
          <w:rFonts w:eastAsia="Bookman Old Style"/>
          <w:sz w:val="24"/>
          <w:szCs w:val="24"/>
        </w:rPr>
        <w:t>……………………………………………</w:t>
      </w:r>
      <w:r w:rsidRPr="00774A6D">
        <w:rPr>
          <w:rFonts w:eastAsia="Bookman Old Style"/>
          <w:spacing w:val="-1"/>
          <w:sz w:val="24"/>
          <w:szCs w:val="24"/>
        </w:rPr>
        <w:t>..</w:t>
      </w:r>
      <w:r w:rsidRPr="00774A6D">
        <w:rPr>
          <w:rFonts w:eastAsia="Bookman Old Style"/>
          <w:spacing w:val="1"/>
          <w:sz w:val="24"/>
          <w:szCs w:val="24"/>
        </w:rPr>
        <w:t>.</w:t>
      </w:r>
      <w:r w:rsidRPr="00774A6D">
        <w:rPr>
          <w:rFonts w:eastAsia="Bookman Old Style"/>
          <w:spacing w:val="-1"/>
          <w:sz w:val="24"/>
          <w:szCs w:val="24"/>
        </w:rPr>
        <w:t>..</w:t>
      </w:r>
      <w:r w:rsidRPr="00774A6D">
        <w:rPr>
          <w:rFonts w:eastAsia="Bookman Old Style"/>
          <w:spacing w:val="1"/>
          <w:sz w:val="24"/>
          <w:szCs w:val="24"/>
        </w:rPr>
        <w:t>.</w:t>
      </w:r>
      <w:r w:rsidRPr="00774A6D">
        <w:rPr>
          <w:rFonts w:eastAsia="Bookman Old Style"/>
          <w:spacing w:val="-1"/>
          <w:sz w:val="24"/>
          <w:szCs w:val="24"/>
        </w:rPr>
        <w:t>..</w:t>
      </w:r>
      <w:r w:rsidRPr="00774A6D">
        <w:rPr>
          <w:rFonts w:eastAsia="Bookman Old Style"/>
          <w:spacing w:val="1"/>
          <w:sz w:val="24"/>
          <w:szCs w:val="24"/>
        </w:rPr>
        <w:t>.</w:t>
      </w:r>
      <w:r w:rsidRPr="00774A6D">
        <w:rPr>
          <w:rFonts w:eastAsia="Bookman Old Style"/>
          <w:spacing w:val="-1"/>
          <w:sz w:val="24"/>
          <w:szCs w:val="24"/>
        </w:rPr>
        <w:t>.</w:t>
      </w:r>
      <w:r w:rsidRPr="00774A6D">
        <w:rPr>
          <w:rFonts w:eastAsia="Bookman Old Style"/>
          <w:spacing w:val="1"/>
          <w:sz w:val="24"/>
          <w:szCs w:val="24"/>
        </w:rPr>
        <w:t>.</w:t>
      </w:r>
      <w:r w:rsidRPr="00774A6D">
        <w:rPr>
          <w:rFonts w:eastAsia="Bookman Old Style"/>
          <w:spacing w:val="-1"/>
          <w:sz w:val="24"/>
          <w:szCs w:val="24"/>
        </w:rPr>
        <w:t>..</w:t>
      </w:r>
      <w:r w:rsidRPr="00774A6D">
        <w:rPr>
          <w:rFonts w:eastAsia="Bookman Old Style"/>
          <w:spacing w:val="1"/>
          <w:sz w:val="24"/>
          <w:szCs w:val="24"/>
        </w:rPr>
        <w:t>.</w:t>
      </w:r>
      <w:r w:rsidRPr="00774A6D">
        <w:rPr>
          <w:rFonts w:eastAsia="Bookman Old Style"/>
          <w:spacing w:val="-1"/>
          <w:sz w:val="24"/>
          <w:szCs w:val="24"/>
        </w:rPr>
        <w:t>..</w:t>
      </w:r>
      <w:r w:rsidRPr="00774A6D">
        <w:rPr>
          <w:rFonts w:eastAsia="Bookman Old Style"/>
          <w:spacing w:val="1"/>
          <w:sz w:val="24"/>
          <w:szCs w:val="24"/>
          <w:lang w:val="id-ID"/>
        </w:rPr>
        <w:t>.</w:t>
      </w:r>
      <w:r>
        <w:rPr>
          <w:rFonts w:eastAsia="Bookman Old Style"/>
          <w:spacing w:val="1"/>
          <w:sz w:val="24"/>
          <w:szCs w:val="24"/>
          <w:lang w:val="id-ID"/>
        </w:rPr>
        <w:t>.............</w:t>
      </w:r>
      <w:proofErr w:type="gramEnd"/>
    </w:p>
    <w:p w14:paraId="77413682" w14:textId="77777777" w:rsidR="001D18E8" w:rsidRPr="00774A6D" w:rsidRDefault="001D18E8" w:rsidP="001D18E8">
      <w:pPr>
        <w:spacing w:line="359" w:lineRule="auto"/>
        <w:ind w:left="720" w:right="59"/>
        <w:jc w:val="both"/>
        <w:rPr>
          <w:rFonts w:eastAsia="Bookman Old Style"/>
          <w:sz w:val="24"/>
          <w:szCs w:val="24"/>
          <w:lang w:val="id-ID"/>
        </w:rPr>
      </w:pPr>
      <w:proofErr w:type="spellStart"/>
      <w:r w:rsidRPr="00774A6D">
        <w:rPr>
          <w:rFonts w:eastAsia="Bookman Old Style"/>
          <w:spacing w:val="1"/>
          <w:sz w:val="24"/>
          <w:szCs w:val="24"/>
        </w:rPr>
        <w:t>A</w:t>
      </w:r>
      <w:r w:rsidRPr="00774A6D">
        <w:rPr>
          <w:rFonts w:eastAsia="Bookman Old Style"/>
          <w:sz w:val="24"/>
          <w:szCs w:val="24"/>
        </w:rPr>
        <w:t>l</w:t>
      </w:r>
      <w:r w:rsidRPr="00774A6D">
        <w:rPr>
          <w:rFonts w:eastAsia="Bookman Old Style"/>
          <w:spacing w:val="1"/>
          <w:sz w:val="24"/>
          <w:szCs w:val="24"/>
        </w:rPr>
        <w:t>a</w:t>
      </w:r>
      <w:r w:rsidRPr="00774A6D">
        <w:rPr>
          <w:rFonts w:eastAsia="Bookman Old Style"/>
          <w:sz w:val="24"/>
          <w:szCs w:val="24"/>
        </w:rPr>
        <w:t>m</w:t>
      </w:r>
      <w:r w:rsidRPr="00774A6D">
        <w:rPr>
          <w:rFonts w:eastAsia="Bookman Old Style"/>
          <w:spacing w:val="-1"/>
          <w:sz w:val="24"/>
          <w:szCs w:val="24"/>
        </w:rPr>
        <w:t>a</w:t>
      </w:r>
      <w:r w:rsidRPr="00774A6D">
        <w:rPr>
          <w:rFonts w:eastAsia="Bookman Old Style"/>
          <w:sz w:val="24"/>
          <w:szCs w:val="24"/>
        </w:rPr>
        <w:t>t</w:t>
      </w:r>
      <w:proofErr w:type="spellEnd"/>
      <w:r w:rsidR="005552A7" w:rsidRPr="00774A6D">
        <w:rPr>
          <w:rFonts w:eastAsia="Bookman Old Style"/>
          <w:sz w:val="24"/>
          <w:szCs w:val="24"/>
          <w:lang w:val="id-ID"/>
        </w:rPr>
        <w:tab/>
      </w:r>
      <w:r w:rsidR="005552A7" w:rsidRPr="00774A6D">
        <w:rPr>
          <w:rFonts w:eastAsia="Bookman Old Style"/>
          <w:sz w:val="24"/>
          <w:szCs w:val="24"/>
          <w:lang w:val="id-ID"/>
        </w:rPr>
        <w:tab/>
      </w:r>
      <w:proofErr w:type="gramStart"/>
      <w:r w:rsidR="005552A7" w:rsidRPr="00774A6D">
        <w:rPr>
          <w:rFonts w:eastAsia="Bookman Old Style"/>
          <w:sz w:val="24"/>
          <w:szCs w:val="24"/>
          <w:lang w:val="id-ID"/>
        </w:rPr>
        <w:tab/>
      </w:r>
      <w:r w:rsidR="005552A7" w:rsidRPr="00774A6D">
        <w:rPr>
          <w:rFonts w:eastAsia="Bookman Old Style"/>
          <w:sz w:val="24"/>
          <w:szCs w:val="24"/>
          <w:lang w:val="id-ID"/>
        </w:rPr>
        <w:tab/>
      </w:r>
      <w:r w:rsidR="005552A7" w:rsidRPr="00774A6D">
        <w:rPr>
          <w:rFonts w:eastAsia="Bookman Old Style"/>
          <w:sz w:val="24"/>
          <w:szCs w:val="24"/>
        </w:rPr>
        <w:t>:</w:t>
      </w:r>
      <w:r>
        <w:rPr>
          <w:rFonts w:eastAsia="Bookman Old Style"/>
          <w:sz w:val="24"/>
          <w:szCs w:val="24"/>
          <w:lang w:val="id-ID"/>
        </w:rPr>
        <w:t xml:space="preserve">  </w:t>
      </w:r>
      <w:r w:rsidRPr="00774A6D">
        <w:rPr>
          <w:rFonts w:eastAsia="Bookman Old Style"/>
          <w:sz w:val="24"/>
          <w:szCs w:val="24"/>
        </w:rPr>
        <w:t>……………………………………………</w:t>
      </w:r>
      <w:r w:rsidRPr="00774A6D">
        <w:rPr>
          <w:rFonts w:eastAsia="Bookman Old Style"/>
          <w:spacing w:val="-1"/>
          <w:sz w:val="24"/>
          <w:szCs w:val="24"/>
        </w:rPr>
        <w:t>..</w:t>
      </w:r>
      <w:r w:rsidRPr="00774A6D">
        <w:rPr>
          <w:rFonts w:eastAsia="Bookman Old Style"/>
          <w:spacing w:val="1"/>
          <w:sz w:val="24"/>
          <w:szCs w:val="24"/>
        </w:rPr>
        <w:t>.</w:t>
      </w:r>
      <w:r w:rsidRPr="00774A6D">
        <w:rPr>
          <w:rFonts w:eastAsia="Bookman Old Style"/>
          <w:spacing w:val="-1"/>
          <w:sz w:val="24"/>
          <w:szCs w:val="24"/>
        </w:rPr>
        <w:t>..</w:t>
      </w:r>
      <w:r w:rsidRPr="00774A6D">
        <w:rPr>
          <w:rFonts w:eastAsia="Bookman Old Style"/>
          <w:spacing w:val="1"/>
          <w:sz w:val="24"/>
          <w:szCs w:val="24"/>
        </w:rPr>
        <w:t>.</w:t>
      </w:r>
      <w:r w:rsidRPr="00774A6D">
        <w:rPr>
          <w:rFonts w:eastAsia="Bookman Old Style"/>
          <w:spacing w:val="-1"/>
          <w:sz w:val="24"/>
          <w:szCs w:val="24"/>
        </w:rPr>
        <w:t>..</w:t>
      </w:r>
      <w:r w:rsidRPr="00774A6D">
        <w:rPr>
          <w:rFonts w:eastAsia="Bookman Old Style"/>
          <w:spacing w:val="1"/>
          <w:sz w:val="24"/>
          <w:szCs w:val="24"/>
        </w:rPr>
        <w:t>.</w:t>
      </w:r>
      <w:r w:rsidRPr="00774A6D">
        <w:rPr>
          <w:rFonts w:eastAsia="Bookman Old Style"/>
          <w:spacing w:val="-1"/>
          <w:sz w:val="24"/>
          <w:szCs w:val="24"/>
        </w:rPr>
        <w:t>.</w:t>
      </w:r>
      <w:r w:rsidRPr="00774A6D">
        <w:rPr>
          <w:rFonts w:eastAsia="Bookman Old Style"/>
          <w:spacing w:val="1"/>
          <w:sz w:val="24"/>
          <w:szCs w:val="24"/>
        </w:rPr>
        <w:t>.</w:t>
      </w:r>
      <w:r w:rsidRPr="00774A6D">
        <w:rPr>
          <w:rFonts w:eastAsia="Bookman Old Style"/>
          <w:spacing w:val="-1"/>
          <w:sz w:val="24"/>
          <w:szCs w:val="24"/>
        </w:rPr>
        <w:t>..</w:t>
      </w:r>
      <w:r w:rsidRPr="00774A6D">
        <w:rPr>
          <w:rFonts w:eastAsia="Bookman Old Style"/>
          <w:spacing w:val="1"/>
          <w:sz w:val="24"/>
          <w:szCs w:val="24"/>
        </w:rPr>
        <w:t>.</w:t>
      </w:r>
      <w:r w:rsidRPr="00774A6D">
        <w:rPr>
          <w:rFonts w:eastAsia="Bookman Old Style"/>
          <w:spacing w:val="-1"/>
          <w:sz w:val="24"/>
          <w:szCs w:val="24"/>
        </w:rPr>
        <w:t>..</w:t>
      </w:r>
      <w:r w:rsidRPr="00774A6D">
        <w:rPr>
          <w:rFonts w:eastAsia="Bookman Old Style"/>
          <w:spacing w:val="1"/>
          <w:sz w:val="24"/>
          <w:szCs w:val="24"/>
          <w:lang w:val="id-ID"/>
        </w:rPr>
        <w:t>.</w:t>
      </w:r>
      <w:r>
        <w:rPr>
          <w:rFonts w:eastAsia="Bookman Old Style"/>
          <w:spacing w:val="1"/>
          <w:sz w:val="24"/>
          <w:szCs w:val="24"/>
          <w:lang w:val="id-ID"/>
        </w:rPr>
        <w:t>.............</w:t>
      </w:r>
      <w:proofErr w:type="gramEnd"/>
    </w:p>
    <w:p w14:paraId="51957941" w14:textId="77777777" w:rsidR="001D18E8" w:rsidRPr="00774A6D" w:rsidRDefault="001D18E8" w:rsidP="001D18E8">
      <w:pPr>
        <w:spacing w:line="359" w:lineRule="auto"/>
        <w:ind w:left="720" w:right="59"/>
        <w:jc w:val="both"/>
        <w:rPr>
          <w:rFonts w:eastAsia="Bookman Old Style"/>
          <w:sz w:val="24"/>
          <w:szCs w:val="24"/>
          <w:lang w:val="id-ID"/>
        </w:rPr>
      </w:pPr>
      <w:proofErr w:type="spellStart"/>
      <w:r w:rsidRPr="00774A6D">
        <w:rPr>
          <w:rFonts w:eastAsia="Bookman Old Style"/>
          <w:sz w:val="24"/>
          <w:szCs w:val="24"/>
        </w:rPr>
        <w:t>Nomor</w:t>
      </w:r>
      <w:proofErr w:type="spellEnd"/>
      <w:r w:rsidRPr="00774A6D">
        <w:rPr>
          <w:rFonts w:eastAsia="Bookman Old Style"/>
          <w:sz w:val="24"/>
          <w:szCs w:val="24"/>
        </w:rPr>
        <w:t xml:space="preserve"> </w:t>
      </w:r>
      <w:proofErr w:type="spellStart"/>
      <w:r w:rsidRPr="00774A6D">
        <w:rPr>
          <w:rFonts w:eastAsia="Bookman Old Style"/>
          <w:spacing w:val="-1"/>
          <w:sz w:val="24"/>
          <w:szCs w:val="24"/>
        </w:rPr>
        <w:t>Te</w:t>
      </w:r>
      <w:r w:rsidRPr="00774A6D">
        <w:rPr>
          <w:rFonts w:eastAsia="Bookman Old Style"/>
          <w:sz w:val="24"/>
          <w:szCs w:val="24"/>
        </w:rPr>
        <w:t>l</w:t>
      </w:r>
      <w:r w:rsidRPr="00774A6D">
        <w:rPr>
          <w:rFonts w:eastAsia="Bookman Old Style"/>
          <w:spacing w:val="1"/>
          <w:sz w:val="24"/>
          <w:szCs w:val="24"/>
        </w:rPr>
        <w:t>e</w:t>
      </w:r>
      <w:r w:rsidRPr="00774A6D">
        <w:rPr>
          <w:rFonts w:eastAsia="Bookman Old Style"/>
          <w:spacing w:val="-1"/>
          <w:sz w:val="24"/>
          <w:szCs w:val="24"/>
        </w:rPr>
        <w:t>p</w:t>
      </w:r>
      <w:r w:rsidRPr="00774A6D">
        <w:rPr>
          <w:rFonts w:eastAsia="Bookman Old Style"/>
          <w:sz w:val="24"/>
          <w:szCs w:val="24"/>
        </w:rPr>
        <w:t>on</w:t>
      </w:r>
      <w:proofErr w:type="spellEnd"/>
      <w:proofErr w:type="gramStart"/>
      <w:r w:rsidR="00774A6D">
        <w:rPr>
          <w:rFonts w:eastAsia="Bookman Old Style"/>
          <w:sz w:val="24"/>
          <w:szCs w:val="24"/>
          <w:lang w:val="id-ID"/>
        </w:rPr>
        <w:tab/>
      </w:r>
      <w:r w:rsidR="00774A6D">
        <w:rPr>
          <w:rFonts w:eastAsia="Bookman Old Style"/>
          <w:sz w:val="24"/>
          <w:szCs w:val="24"/>
          <w:lang w:val="id-ID"/>
        </w:rPr>
        <w:tab/>
      </w:r>
      <w:r w:rsidR="005552A7" w:rsidRPr="00774A6D">
        <w:rPr>
          <w:rFonts w:eastAsia="Bookman Old Style"/>
          <w:sz w:val="24"/>
          <w:szCs w:val="24"/>
        </w:rPr>
        <w:t>:</w:t>
      </w:r>
      <w:r>
        <w:rPr>
          <w:rFonts w:eastAsia="Bookman Old Style"/>
          <w:sz w:val="24"/>
          <w:szCs w:val="24"/>
          <w:lang w:val="id-ID"/>
        </w:rPr>
        <w:t xml:space="preserve">  </w:t>
      </w:r>
      <w:r w:rsidRPr="00774A6D">
        <w:rPr>
          <w:rFonts w:eastAsia="Bookman Old Style"/>
          <w:sz w:val="24"/>
          <w:szCs w:val="24"/>
        </w:rPr>
        <w:t>……………………………………………</w:t>
      </w:r>
      <w:r w:rsidRPr="00774A6D">
        <w:rPr>
          <w:rFonts w:eastAsia="Bookman Old Style"/>
          <w:spacing w:val="-1"/>
          <w:sz w:val="24"/>
          <w:szCs w:val="24"/>
        </w:rPr>
        <w:t>..</w:t>
      </w:r>
      <w:r w:rsidRPr="00774A6D">
        <w:rPr>
          <w:rFonts w:eastAsia="Bookman Old Style"/>
          <w:spacing w:val="1"/>
          <w:sz w:val="24"/>
          <w:szCs w:val="24"/>
        </w:rPr>
        <w:t>.</w:t>
      </w:r>
      <w:r w:rsidRPr="00774A6D">
        <w:rPr>
          <w:rFonts w:eastAsia="Bookman Old Style"/>
          <w:spacing w:val="-1"/>
          <w:sz w:val="24"/>
          <w:szCs w:val="24"/>
        </w:rPr>
        <w:t>..</w:t>
      </w:r>
      <w:r w:rsidRPr="00774A6D">
        <w:rPr>
          <w:rFonts w:eastAsia="Bookman Old Style"/>
          <w:spacing w:val="1"/>
          <w:sz w:val="24"/>
          <w:szCs w:val="24"/>
        </w:rPr>
        <w:t>.</w:t>
      </w:r>
      <w:r w:rsidRPr="00774A6D">
        <w:rPr>
          <w:rFonts w:eastAsia="Bookman Old Style"/>
          <w:spacing w:val="-1"/>
          <w:sz w:val="24"/>
          <w:szCs w:val="24"/>
        </w:rPr>
        <w:t>..</w:t>
      </w:r>
      <w:r w:rsidRPr="00774A6D">
        <w:rPr>
          <w:rFonts w:eastAsia="Bookman Old Style"/>
          <w:spacing w:val="1"/>
          <w:sz w:val="24"/>
          <w:szCs w:val="24"/>
        </w:rPr>
        <w:t>.</w:t>
      </w:r>
      <w:r w:rsidRPr="00774A6D">
        <w:rPr>
          <w:rFonts w:eastAsia="Bookman Old Style"/>
          <w:spacing w:val="-1"/>
          <w:sz w:val="24"/>
          <w:szCs w:val="24"/>
        </w:rPr>
        <w:t>.</w:t>
      </w:r>
      <w:r w:rsidRPr="00774A6D">
        <w:rPr>
          <w:rFonts w:eastAsia="Bookman Old Style"/>
          <w:spacing w:val="1"/>
          <w:sz w:val="24"/>
          <w:szCs w:val="24"/>
        </w:rPr>
        <w:t>.</w:t>
      </w:r>
      <w:r w:rsidRPr="00774A6D">
        <w:rPr>
          <w:rFonts w:eastAsia="Bookman Old Style"/>
          <w:spacing w:val="-1"/>
          <w:sz w:val="24"/>
          <w:szCs w:val="24"/>
        </w:rPr>
        <w:t>..</w:t>
      </w:r>
      <w:r w:rsidRPr="00774A6D">
        <w:rPr>
          <w:rFonts w:eastAsia="Bookman Old Style"/>
          <w:spacing w:val="1"/>
          <w:sz w:val="24"/>
          <w:szCs w:val="24"/>
        </w:rPr>
        <w:t>.</w:t>
      </w:r>
      <w:r w:rsidRPr="00774A6D">
        <w:rPr>
          <w:rFonts w:eastAsia="Bookman Old Style"/>
          <w:spacing w:val="-1"/>
          <w:sz w:val="24"/>
          <w:szCs w:val="24"/>
        </w:rPr>
        <w:t>..</w:t>
      </w:r>
      <w:r w:rsidRPr="00774A6D">
        <w:rPr>
          <w:rFonts w:eastAsia="Bookman Old Style"/>
          <w:spacing w:val="1"/>
          <w:sz w:val="24"/>
          <w:szCs w:val="24"/>
          <w:lang w:val="id-ID"/>
        </w:rPr>
        <w:t>.</w:t>
      </w:r>
      <w:r>
        <w:rPr>
          <w:rFonts w:eastAsia="Bookman Old Style"/>
          <w:spacing w:val="1"/>
          <w:sz w:val="24"/>
          <w:szCs w:val="24"/>
          <w:lang w:val="id-ID"/>
        </w:rPr>
        <w:t>.............</w:t>
      </w:r>
      <w:proofErr w:type="gramEnd"/>
    </w:p>
    <w:p w14:paraId="7E0EEB71" w14:textId="77777777" w:rsidR="001D18E8" w:rsidRPr="00774A6D" w:rsidRDefault="001D18E8" w:rsidP="001D18E8">
      <w:pPr>
        <w:spacing w:line="359" w:lineRule="auto"/>
        <w:ind w:left="720" w:right="59"/>
        <w:jc w:val="both"/>
        <w:rPr>
          <w:rFonts w:eastAsia="Bookman Old Style"/>
          <w:sz w:val="24"/>
          <w:szCs w:val="24"/>
          <w:lang w:val="id-ID"/>
        </w:rPr>
      </w:pPr>
      <w:r w:rsidRPr="00774A6D">
        <w:rPr>
          <w:rFonts w:eastAsia="Bookman Old Style"/>
          <w:spacing w:val="-1"/>
          <w:sz w:val="24"/>
          <w:szCs w:val="24"/>
        </w:rPr>
        <w:t>E</w:t>
      </w:r>
      <w:r w:rsidRPr="00774A6D">
        <w:rPr>
          <w:rFonts w:eastAsia="Bookman Old Style"/>
          <w:sz w:val="24"/>
          <w:szCs w:val="24"/>
        </w:rPr>
        <w:t>m</w:t>
      </w:r>
      <w:r w:rsidRPr="00774A6D">
        <w:rPr>
          <w:rFonts w:eastAsia="Bookman Old Style"/>
          <w:spacing w:val="1"/>
          <w:sz w:val="24"/>
          <w:szCs w:val="24"/>
        </w:rPr>
        <w:t>a</w:t>
      </w:r>
      <w:r w:rsidRPr="00774A6D">
        <w:rPr>
          <w:rFonts w:eastAsia="Bookman Old Style"/>
          <w:sz w:val="24"/>
          <w:szCs w:val="24"/>
        </w:rPr>
        <w:t>il</w:t>
      </w:r>
      <w:r w:rsidR="00774A6D">
        <w:rPr>
          <w:rFonts w:eastAsia="Bookman Old Style"/>
          <w:sz w:val="24"/>
          <w:szCs w:val="24"/>
          <w:lang w:val="id-ID"/>
        </w:rPr>
        <w:tab/>
      </w:r>
      <w:r w:rsidR="00774A6D">
        <w:rPr>
          <w:rFonts w:eastAsia="Bookman Old Style"/>
          <w:sz w:val="24"/>
          <w:szCs w:val="24"/>
          <w:lang w:val="id-ID"/>
        </w:rPr>
        <w:tab/>
      </w:r>
      <w:proofErr w:type="gramStart"/>
      <w:r w:rsidR="00774A6D">
        <w:rPr>
          <w:rFonts w:eastAsia="Bookman Old Style"/>
          <w:sz w:val="24"/>
          <w:szCs w:val="24"/>
          <w:lang w:val="id-ID"/>
        </w:rPr>
        <w:tab/>
      </w:r>
      <w:r w:rsidR="00774A6D">
        <w:rPr>
          <w:rFonts w:eastAsia="Bookman Old Style"/>
          <w:sz w:val="24"/>
          <w:szCs w:val="24"/>
          <w:lang w:val="id-ID"/>
        </w:rPr>
        <w:tab/>
      </w:r>
      <w:r w:rsidR="005552A7" w:rsidRPr="00774A6D">
        <w:rPr>
          <w:rFonts w:eastAsia="Bookman Old Style"/>
          <w:sz w:val="24"/>
          <w:szCs w:val="24"/>
        </w:rPr>
        <w:t>:</w:t>
      </w:r>
      <w:r>
        <w:rPr>
          <w:rFonts w:eastAsia="Bookman Old Style"/>
          <w:sz w:val="24"/>
          <w:szCs w:val="24"/>
          <w:lang w:val="id-ID"/>
        </w:rPr>
        <w:t xml:space="preserve">  </w:t>
      </w:r>
      <w:r w:rsidRPr="00774A6D">
        <w:rPr>
          <w:rFonts w:eastAsia="Bookman Old Style"/>
          <w:sz w:val="24"/>
          <w:szCs w:val="24"/>
        </w:rPr>
        <w:t>……………………………………………</w:t>
      </w:r>
      <w:r w:rsidRPr="00774A6D">
        <w:rPr>
          <w:rFonts w:eastAsia="Bookman Old Style"/>
          <w:spacing w:val="-1"/>
          <w:sz w:val="24"/>
          <w:szCs w:val="24"/>
        </w:rPr>
        <w:t>..</w:t>
      </w:r>
      <w:r w:rsidRPr="00774A6D">
        <w:rPr>
          <w:rFonts w:eastAsia="Bookman Old Style"/>
          <w:spacing w:val="1"/>
          <w:sz w:val="24"/>
          <w:szCs w:val="24"/>
        </w:rPr>
        <w:t>.</w:t>
      </w:r>
      <w:r w:rsidRPr="00774A6D">
        <w:rPr>
          <w:rFonts w:eastAsia="Bookman Old Style"/>
          <w:spacing w:val="-1"/>
          <w:sz w:val="24"/>
          <w:szCs w:val="24"/>
        </w:rPr>
        <w:t>..</w:t>
      </w:r>
      <w:r w:rsidRPr="00774A6D">
        <w:rPr>
          <w:rFonts w:eastAsia="Bookman Old Style"/>
          <w:spacing w:val="1"/>
          <w:sz w:val="24"/>
          <w:szCs w:val="24"/>
        </w:rPr>
        <w:t>.</w:t>
      </w:r>
      <w:r w:rsidRPr="00774A6D">
        <w:rPr>
          <w:rFonts w:eastAsia="Bookman Old Style"/>
          <w:spacing w:val="-1"/>
          <w:sz w:val="24"/>
          <w:szCs w:val="24"/>
        </w:rPr>
        <w:t>..</w:t>
      </w:r>
      <w:r w:rsidRPr="00774A6D">
        <w:rPr>
          <w:rFonts w:eastAsia="Bookman Old Style"/>
          <w:spacing w:val="1"/>
          <w:sz w:val="24"/>
          <w:szCs w:val="24"/>
        </w:rPr>
        <w:t>.</w:t>
      </w:r>
      <w:r w:rsidRPr="00774A6D">
        <w:rPr>
          <w:rFonts w:eastAsia="Bookman Old Style"/>
          <w:spacing w:val="-1"/>
          <w:sz w:val="24"/>
          <w:szCs w:val="24"/>
        </w:rPr>
        <w:t>.</w:t>
      </w:r>
      <w:r w:rsidRPr="00774A6D">
        <w:rPr>
          <w:rFonts w:eastAsia="Bookman Old Style"/>
          <w:spacing w:val="1"/>
          <w:sz w:val="24"/>
          <w:szCs w:val="24"/>
        </w:rPr>
        <w:t>.</w:t>
      </w:r>
      <w:r w:rsidRPr="00774A6D">
        <w:rPr>
          <w:rFonts w:eastAsia="Bookman Old Style"/>
          <w:spacing w:val="-1"/>
          <w:sz w:val="24"/>
          <w:szCs w:val="24"/>
        </w:rPr>
        <w:t>..</w:t>
      </w:r>
      <w:r w:rsidRPr="00774A6D">
        <w:rPr>
          <w:rFonts w:eastAsia="Bookman Old Style"/>
          <w:spacing w:val="1"/>
          <w:sz w:val="24"/>
          <w:szCs w:val="24"/>
        </w:rPr>
        <w:t>.</w:t>
      </w:r>
      <w:r w:rsidRPr="00774A6D">
        <w:rPr>
          <w:rFonts w:eastAsia="Bookman Old Style"/>
          <w:spacing w:val="-1"/>
          <w:sz w:val="24"/>
          <w:szCs w:val="24"/>
        </w:rPr>
        <w:t>..</w:t>
      </w:r>
      <w:r w:rsidRPr="00774A6D">
        <w:rPr>
          <w:rFonts w:eastAsia="Bookman Old Style"/>
          <w:spacing w:val="1"/>
          <w:sz w:val="24"/>
          <w:szCs w:val="24"/>
          <w:lang w:val="id-ID"/>
        </w:rPr>
        <w:t>.</w:t>
      </w:r>
      <w:r>
        <w:rPr>
          <w:rFonts w:eastAsia="Bookman Old Style"/>
          <w:spacing w:val="1"/>
          <w:sz w:val="24"/>
          <w:szCs w:val="24"/>
          <w:lang w:val="id-ID"/>
        </w:rPr>
        <w:t>.............</w:t>
      </w:r>
      <w:proofErr w:type="gramEnd"/>
    </w:p>
    <w:p w14:paraId="63FA8136" w14:textId="6E599751" w:rsidR="00E61D2A" w:rsidRPr="00774A6D" w:rsidRDefault="00E61D2A" w:rsidP="001D18E8">
      <w:pPr>
        <w:spacing w:before="2" w:line="359" w:lineRule="auto"/>
        <w:ind w:right="58" w:firstLine="720"/>
        <w:jc w:val="both"/>
      </w:pPr>
    </w:p>
    <w:p w14:paraId="1C3BE8D5" w14:textId="77777777" w:rsidR="00E61D2A" w:rsidRPr="00774A6D" w:rsidRDefault="00E61D2A">
      <w:pPr>
        <w:spacing w:before="4" w:line="220" w:lineRule="exact"/>
        <w:rPr>
          <w:sz w:val="22"/>
          <w:szCs w:val="22"/>
        </w:rPr>
      </w:pPr>
    </w:p>
    <w:p w14:paraId="13FEE4E4" w14:textId="2D939A47" w:rsidR="005552A7" w:rsidRPr="001D18E8" w:rsidRDefault="001D18E8" w:rsidP="001D18E8">
      <w:pPr>
        <w:spacing w:line="360" w:lineRule="auto"/>
        <w:ind w:left="160" w:right="93"/>
        <w:jc w:val="both"/>
        <w:rPr>
          <w:rFonts w:eastAsia="Bookman Old Style"/>
          <w:sz w:val="24"/>
          <w:szCs w:val="24"/>
        </w:rPr>
      </w:pPr>
      <w:proofErr w:type="spellStart"/>
      <w:r w:rsidRPr="00774A6D">
        <w:rPr>
          <w:rFonts w:eastAsia="Bookman Old Style"/>
          <w:sz w:val="24"/>
          <w:szCs w:val="24"/>
        </w:rPr>
        <w:t>D</w:t>
      </w:r>
      <w:r w:rsidRPr="00774A6D">
        <w:rPr>
          <w:rFonts w:eastAsia="Bookman Old Style"/>
          <w:spacing w:val="-1"/>
          <w:sz w:val="24"/>
          <w:szCs w:val="24"/>
        </w:rPr>
        <w:t>e</w:t>
      </w:r>
      <w:r w:rsidRPr="00774A6D">
        <w:rPr>
          <w:rFonts w:eastAsia="Bookman Old Style"/>
          <w:sz w:val="24"/>
          <w:szCs w:val="24"/>
        </w:rPr>
        <w:t>ng</w:t>
      </w:r>
      <w:r w:rsidRPr="00774A6D">
        <w:rPr>
          <w:rFonts w:eastAsia="Bookman Old Style"/>
          <w:spacing w:val="1"/>
          <w:sz w:val="24"/>
          <w:szCs w:val="24"/>
        </w:rPr>
        <w:t>a</w:t>
      </w:r>
      <w:r w:rsidRPr="00774A6D">
        <w:rPr>
          <w:rFonts w:eastAsia="Bookman Old Style"/>
          <w:sz w:val="24"/>
          <w:szCs w:val="24"/>
        </w:rPr>
        <w:t>n</w:t>
      </w:r>
      <w:proofErr w:type="spellEnd"/>
      <w:r w:rsidRPr="00774A6D">
        <w:rPr>
          <w:rFonts w:eastAsia="Bookman Old Style"/>
          <w:spacing w:val="33"/>
          <w:sz w:val="24"/>
          <w:szCs w:val="24"/>
        </w:rPr>
        <w:t xml:space="preserve"> </w:t>
      </w:r>
      <w:proofErr w:type="spellStart"/>
      <w:r w:rsidRPr="00774A6D">
        <w:rPr>
          <w:rFonts w:eastAsia="Bookman Old Style"/>
          <w:sz w:val="24"/>
          <w:szCs w:val="24"/>
        </w:rPr>
        <w:t>ini</w:t>
      </w:r>
      <w:proofErr w:type="spellEnd"/>
      <w:r w:rsidRPr="00774A6D">
        <w:rPr>
          <w:rFonts w:eastAsia="Bookman Old Style"/>
          <w:spacing w:val="34"/>
          <w:sz w:val="24"/>
          <w:szCs w:val="24"/>
        </w:rPr>
        <w:t xml:space="preserve"> </w:t>
      </w:r>
      <w:proofErr w:type="spellStart"/>
      <w:r w:rsidRPr="00774A6D">
        <w:rPr>
          <w:rFonts w:eastAsia="Bookman Old Style"/>
          <w:sz w:val="24"/>
          <w:szCs w:val="24"/>
        </w:rPr>
        <w:t>m</w:t>
      </w:r>
      <w:r w:rsidRPr="00774A6D">
        <w:rPr>
          <w:rFonts w:eastAsia="Bookman Old Style"/>
          <w:spacing w:val="-1"/>
          <w:sz w:val="24"/>
          <w:szCs w:val="24"/>
        </w:rPr>
        <w:t>e</w:t>
      </w:r>
      <w:r w:rsidRPr="00774A6D">
        <w:rPr>
          <w:rFonts w:eastAsia="Bookman Old Style"/>
          <w:spacing w:val="2"/>
          <w:sz w:val="24"/>
          <w:szCs w:val="24"/>
        </w:rPr>
        <w:t>n</w:t>
      </w:r>
      <w:r w:rsidRPr="00774A6D">
        <w:rPr>
          <w:rFonts w:eastAsia="Bookman Old Style"/>
          <w:spacing w:val="-1"/>
          <w:sz w:val="24"/>
          <w:szCs w:val="24"/>
        </w:rPr>
        <w:t>d</w:t>
      </w:r>
      <w:r w:rsidRPr="00774A6D">
        <w:rPr>
          <w:rFonts w:eastAsia="Bookman Old Style"/>
          <w:spacing w:val="1"/>
          <w:sz w:val="24"/>
          <w:szCs w:val="24"/>
        </w:rPr>
        <w:t>a</w:t>
      </w:r>
      <w:r w:rsidRPr="00774A6D">
        <w:rPr>
          <w:rFonts w:eastAsia="Bookman Old Style"/>
          <w:spacing w:val="-1"/>
          <w:sz w:val="24"/>
          <w:szCs w:val="24"/>
        </w:rPr>
        <w:t>f</w:t>
      </w:r>
      <w:r w:rsidRPr="00774A6D">
        <w:rPr>
          <w:rFonts w:eastAsia="Bookman Old Style"/>
          <w:spacing w:val="1"/>
          <w:sz w:val="24"/>
          <w:szCs w:val="24"/>
        </w:rPr>
        <w:t>ta</w:t>
      </w:r>
      <w:r w:rsidRPr="00774A6D">
        <w:rPr>
          <w:rFonts w:eastAsia="Bookman Old Style"/>
          <w:sz w:val="24"/>
          <w:szCs w:val="24"/>
        </w:rPr>
        <w:t>r</w:t>
      </w:r>
      <w:r w:rsidRPr="00774A6D">
        <w:rPr>
          <w:rFonts w:eastAsia="Bookman Old Style"/>
          <w:spacing w:val="-1"/>
          <w:sz w:val="24"/>
          <w:szCs w:val="24"/>
        </w:rPr>
        <w:t>k</w:t>
      </w:r>
      <w:r w:rsidRPr="00774A6D">
        <w:rPr>
          <w:rFonts w:eastAsia="Bookman Old Style"/>
          <w:spacing w:val="1"/>
          <w:sz w:val="24"/>
          <w:szCs w:val="24"/>
        </w:rPr>
        <w:t>a</w:t>
      </w:r>
      <w:r w:rsidRPr="00774A6D">
        <w:rPr>
          <w:rFonts w:eastAsia="Bookman Old Style"/>
          <w:sz w:val="24"/>
          <w:szCs w:val="24"/>
        </w:rPr>
        <w:t>n</w:t>
      </w:r>
      <w:proofErr w:type="spellEnd"/>
      <w:r w:rsidRPr="00774A6D">
        <w:rPr>
          <w:rFonts w:eastAsia="Bookman Old Style"/>
          <w:spacing w:val="33"/>
          <w:sz w:val="24"/>
          <w:szCs w:val="24"/>
        </w:rPr>
        <w:t xml:space="preserve"> </w:t>
      </w:r>
      <w:proofErr w:type="spellStart"/>
      <w:r w:rsidRPr="00774A6D">
        <w:rPr>
          <w:rFonts w:eastAsia="Bookman Old Style"/>
          <w:spacing w:val="-1"/>
          <w:sz w:val="24"/>
          <w:szCs w:val="24"/>
        </w:rPr>
        <w:t>d</w:t>
      </w:r>
      <w:r w:rsidRPr="00774A6D">
        <w:rPr>
          <w:rFonts w:eastAsia="Bookman Old Style"/>
          <w:sz w:val="24"/>
          <w:szCs w:val="24"/>
        </w:rPr>
        <w:t>iri</w:t>
      </w:r>
      <w:proofErr w:type="spellEnd"/>
      <w:r w:rsidRPr="00774A6D">
        <w:rPr>
          <w:rFonts w:eastAsia="Bookman Old Style"/>
          <w:spacing w:val="33"/>
          <w:sz w:val="24"/>
          <w:szCs w:val="24"/>
        </w:rPr>
        <w:t xml:space="preserve"> </w:t>
      </w:r>
      <w:proofErr w:type="spellStart"/>
      <w:r w:rsidRPr="00774A6D">
        <w:rPr>
          <w:rFonts w:eastAsia="Bookman Old Style"/>
          <w:spacing w:val="-1"/>
          <w:sz w:val="24"/>
          <w:szCs w:val="24"/>
        </w:rPr>
        <w:t>s</w:t>
      </w:r>
      <w:r w:rsidRPr="00774A6D">
        <w:rPr>
          <w:rFonts w:eastAsia="Bookman Old Style"/>
          <w:spacing w:val="1"/>
          <w:sz w:val="24"/>
          <w:szCs w:val="24"/>
        </w:rPr>
        <w:t>e</w:t>
      </w:r>
      <w:r w:rsidRPr="00774A6D">
        <w:rPr>
          <w:rFonts w:eastAsia="Bookman Old Style"/>
          <w:spacing w:val="-1"/>
          <w:sz w:val="24"/>
          <w:szCs w:val="24"/>
        </w:rPr>
        <w:t>b</w:t>
      </w:r>
      <w:r w:rsidRPr="00774A6D">
        <w:rPr>
          <w:rFonts w:eastAsia="Bookman Old Style"/>
          <w:spacing w:val="1"/>
          <w:sz w:val="24"/>
          <w:szCs w:val="24"/>
        </w:rPr>
        <w:t>a</w:t>
      </w:r>
      <w:r w:rsidRPr="00774A6D">
        <w:rPr>
          <w:rFonts w:eastAsia="Bookman Old Style"/>
          <w:sz w:val="24"/>
          <w:szCs w:val="24"/>
        </w:rPr>
        <w:t>g</w:t>
      </w:r>
      <w:r w:rsidRPr="00774A6D">
        <w:rPr>
          <w:rFonts w:eastAsia="Bookman Old Style"/>
          <w:spacing w:val="1"/>
          <w:sz w:val="24"/>
          <w:szCs w:val="24"/>
        </w:rPr>
        <w:t>a</w:t>
      </w:r>
      <w:r w:rsidRPr="00774A6D">
        <w:rPr>
          <w:rFonts w:eastAsia="Bookman Old Style"/>
          <w:sz w:val="24"/>
          <w:szCs w:val="24"/>
        </w:rPr>
        <w:t>i</w:t>
      </w:r>
      <w:proofErr w:type="spellEnd"/>
      <w:r w:rsidRPr="00774A6D">
        <w:rPr>
          <w:rFonts w:eastAsia="Bookman Old Style"/>
          <w:spacing w:val="33"/>
          <w:sz w:val="24"/>
          <w:szCs w:val="24"/>
        </w:rPr>
        <w:t xml:space="preserve"> </w:t>
      </w:r>
      <w:proofErr w:type="spellStart"/>
      <w:r w:rsidRPr="00774A6D">
        <w:rPr>
          <w:rFonts w:eastAsia="Bookman Old Style"/>
          <w:spacing w:val="-1"/>
          <w:sz w:val="24"/>
          <w:szCs w:val="24"/>
        </w:rPr>
        <w:t>c</w:t>
      </w:r>
      <w:r w:rsidRPr="00774A6D">
        <w:rPr>
          <w:rFonts w:eastAsia="Bookman Old Style"/>
          <w:spacing w:val="1"/>
          <w:sz w:val="24"/>
          <w:szCs w:val="24"/>
        </w:rPr>
        <w:t>a</w:t>
      </w:r>
      <w:r w:rsidRPr="00774A6D">
        <w:rPr>
          <w:rFonts w:eastAsia="Bookman Old Style"/>
          <w:sz w:val="24"/>
          <w:szCs w:val="24"/>
        </w:rPr>
        <w:t>lon</w:t>
      </w:r>
      <w:proofErr w:type="spellEnd"/>
      <w:r w:rsidRPr="00774A6D">
        <w:rPr>
          <w:rFonts w:eastAsia="Bookman Old Style"/>
          <w:spacing w:val="33"/>
          <w:sz w:val="24"/>
          <w:szCs w:val="24"/>
        </w:rPr>
        <w:t xml:space="preserve"> </w:t>
      </w:r>
      <w:r w:rsidR="005552A7" w:rsidRPr="00774A6D">
        <w:rPr>
          <w:rFonts w:eastAsia="Bookman Old Style"/>
          <w:spacing w:val="1"/>
          <w:sz w:val="24"/>
          <w:szCs w:val="24"/>
          <w:lang w:val="id-ID"/>
        </w:rPr>
        <w:t>Pengawas TPS di</w:t>
      </w:r>
      <w:r w:rsidRPr="00774A6D">
        <w:rPr>
          <w:rFonts w:eastAsia="Bookman Old Style"/>
          <w:spacing w:val="34"/>
          <w:sz w:val="24"/>
          <w:szCs w:val="24"/>
        </w:rPr>
        <w:t xml:space="preserve"> </w:t>
      </w:r>
      <w:proofErr w:type="spellStart"/>
      <w:r w:rsidRPr="00774A6D">
        <w:rPr>
          <w:rFonts w:eastAsia="Bookman Old Style"/>
          <w:spacing w:val="-1"/>
          <w:sz w:val="24"/>
          <w:szCs w:val="24"/>
        </w:rPr>
        <w:t>Ke</w:t>
      </w:r>
      <w:r w:rsidRPr="00774A6D">
        <w:rPr>
          <w:rFonts w:eastAsia="Bookman Old Style"/>
          <w:sz w:val="24"/>
          <w:szCs w:val="24"/>
        </w:rPr>
        <w:t>l</w:t>
      </w:r>
      <w:r w:rsidRPr="00774A6D">
        <w:rPr>
          <w:rFonts w:eastAsia="Bookman Old Style"/>
          <w:spacing w:val="1"/>
          <w:sz w:val="24"/>
          <w:szCs w:val="24"/>
        </w:rPr>
        <w:t>u</w:t>
      </w:r>
      <w:r w:rsidRPr="00774A6D">
        <w:rPr>
          <w:rFonts w:eastAsia="Bookman Old Style"/>
          <w:sz w:val="24"/>
          <w:szCs w:val="24"/>
        </w:rPr>
        <w:t>r</w:t>
      </w:r>
      <w:r w:rsidRPr="00774A6D">
        <w:rPr>
          <w:rFonts w:eastAsia="Bookman Old Style"/>
          <w:spacing w:val="1"/>
          <w:sz w:val="24"/>
          <w:szCs w:val="24"/>
        </w:rPr>
        <w:t>a</w:t>
      </w:r>
      <w:r w:rsidRPr="00774A6D">
        <w:rPr>
          <w:rFonts w:eastAsia="Bookman Old Style"/>
          <w:sz w:val="24"/>
          <w:szCs w:val="24"/>
        </w:rPr>
        <w:t>h</w:t>
      </w:r>
      <w:r w:rsidRPr="00774A6D">
        <w:rPr>
          <w:rFonts w:eastAsia="Bookman Old Style"/>
          <w:spacing w:val="1"/>
          <w:sz w:val="24"/>
          <w:szCs w:val="24"/>
        </w:rPr>
        <w:t>a</w:t>
      </w:r>
      <w:r w:rsidRPr="00774A6D">
        <w:rPr>
          <w:rFonts w:eastAsia="Bookman Old Style"/>
          <w:sz w:val="24"/>
          <w:szCs w:val="24"/>
        </w:rPr>
        <w:t>n</w:t>
      </w:r>
      <w:proofErr w:type="spellEnd"/>
      <w:r w:rsidRPr="00774A6D">
        <w:rPr>
          <w:rFonts w:eastAsia="Bookman Old Style"/>
          <w:sz w:val="24"/>
          <w:szCs w:val="24"/>
        </w:rPr>
        <w:t>/</w:t>
      </w:r>
      <w:proofErr w:type="spellStart"/>
      <w:r w:rsidRPr="00774A6D">
        <w:rPr>
          <w:rFonts w:eastAsia="Bookman Old Style"/>
          <w:sz w:val="24"/>
          <w:szCs w:val="24"/>
        </w:rPr>
        <w:t>D</w:t>
      </w:r>
      <w:r w:rsidRPr="00774A6D">
        <w:rPr>
          <w:rFonts w:eastAsia="Bookman Old Style"/>
          <w:spacing w:val="-1"/>
          <w:sz w:val="24"/>
          <w:szCs w:val="24"/>
        </w:rPr>
        <w:t>esa</w:t>
      </w:r>
      <w:proofErr w:type="spellEnd"/>
      <w:r>
        <w:rPr>
          <w:rFonts w:eastAsia="Bookman Old Style"/>
          <w:sz w:val="24"/>
          <w:szCs w:val="24"/>
          <w:lang w:val="id-ID"/>
        </w:rPr>
        <w:t xml:space="preserve"> </w:t>
      </w:r>
      <w:r w:rsidRPr="00774A6D">
        <w:rPr>
          <w:rFonts w:eastAsia="Bookman Old Style"/>
          <w:sz w:val="24"/>
          <w:szCs w:val="24"/>
        </w:rPr>
        <w:t>…………</w:t>
      </w:r>
      <w:r w:rsidRPr="00774A6D">
        <w:rPr>
          <w:rFonts w:eastAsia="Bookman Old Style"/>
          <w:spacing w:val="-1"/>
          <w:sz w:val="24"/>
          <w:szCs w:val="24"/>
        </w:rPr>
        <w:t>..</w:t>
      </w:r>
      <w:r w:rsidRPr="00774A6D">
        <w:rPr>
          <w:rFonts w:eastAsia="Bookman Old Style"/>
          <w:sz w:val="24"/>
          <w:szCs w:val="24"/>
        </w:rPr>
        <w:t>….</w:t>
      </w:r>
      <w:r w:rsidRPr="00774A6D">
        <w:rPr>
          <w:rFonts w:eastAsia="Bookman Old Style"/>
          <w:spacing w:val="2"/>
          <w:sz w:val="24"/>
          <w:szCs w:val="24"/>
        </w:rPr>
        <w:t xml:space="preserve"> </w:t>
      </w:r>
      <w:proofErr w:type="spellStart"/>
      <w:r w:rsidRPr="00774A6D">
        <w:rPr>
          <w:rFonts w:eastAsia="Bookman Old Style"/>
          <w:spacing w:val="-1"/>
          <w:sz w:val="24"/>
          <w:szCs w:val="24"/>
        </w:rPr>
        <w:t>b</w:t>
      </w:r>
      <w:r w:rsidRPr="00774A6D">
        <w:rPr>
          <w:rFonts w:eastAsia="Bookman Old Style"/>
          <w:spacing w:val="1"/>
          <w:sz w:val="24"/>
          <w:szCs w:val="24"/>
        </w:rPr>
        <w:t>e</w:t>
      </w:r>
      <w:r w:rsidRPr="00774A6D">
        <w:rPr>
          <w:rFonts w:eastAsia="Bookman Old Style"/>
          <w:sz w:val="24"/>
          <w:szCs w:val="24"/>
        </w:rPr>
        <w:t>r</w:t>
      </w:r>
      <w:r w:rsidRPr="00774A6D">
        <w:rPr>
          <w:rFonts w:eastAsia="Bookman Old Style"/>
          <w:spacing w:val="-1"/>
          <w:sz w:val="24"/>
          <w:szCs w:val="24"/>
        </w:rPr>
        <w:t>d</w:t>
      </w:r>
      <w:r w:rsidRPr="00774A6D">
        <w:rPr>
          <w:rFonts w:eastAsia="Bookman Old Style"/>
          <w:spacing w:val="1"/>
          <w:sz w:val="24"/>
          <w:szCs w:val="24"/>
        </w:rPr>
        <w:t>a</w:t>
      </w:r>
      <w:r w:rsidRPr="00774A6D">
        <w:rPr>
          <w:rFonts w:eastAsia="Bookman Old Style"/>
          <w:spacing w:val="-1"/>
          <w:sz w:val="24"/>
          <w:szCs w:val="24"/>
        </w:rPr>
        <w:t>s</w:t>
      </w:r>
      <w:r w:rsidRPr="00774A6D">
        <w:rPr>
          <w:rFonts w:eastAsia="Bookman Old Style"/>
          <w:spacing w:val="1"/>
          <w:sz w:val="24"/>
          <w:szCs w:val="24"/>
        </w:rPr>
        <w:t>a</w:t>
      </w:r>
      <w:r w:rsidRPr="00774A6D">
        <w:rPr>
          <w:rFonts w:eastAsia="Bookman Old Style"/>
          <w:sz w:val="24"/>
          <w:szCs w:val="24"/>
        </w:rPr>
        <w:t>r</w:t>
      </w:r>
      <w:r w:rsidRPr="00774A6D">
        <w:rPr>
          <w:rFonts w:eastAsia="Bookman Old Style"/>
          <w:spacing w:val="-1"/>
          <w:sz w:val="24"/>
          <w:szCs w:val="24"/>
        </w:rPr>
        <w:t>k</w:t>
      </w:r>
      <w:r w:rsidRPr="00774A6D">
        <w:rPr>
          <w:rFonts w:eastAsia="Bookman Old Style"/>
          <w:spacing w:val="1"/>
          <w:sz w:val="24"/>
          <w:szCs w:val="24"/>
        </w:rPr>
        <w:t>a</w:t>
      </w:r>
      <w:r w:rsidRPr="00774A6D">
        <w:rPr>
          <w:rFonts w:eastAsia="Bookman Old Style"/>
          <w:sz w:val="24"/>
          <w:szCs w:val="24"/>
        </w:rPr>
        <w:t>n</w:t>
      </w:r>
      <w:proofErr w:type="spellEnd"/>
      <w:r w:rsidRPr="00774A6D">
        <w:rPr>
          <w:rFonts w:eastAsia="Bookman Old Style"/>
          <w:sz w:val="24"/>
          <w:szCs w:val="24"/>
        </w:rPr>
        <w:t xml:space="preserve"> </w:t>
      </w:r>
      <w:proofErr w:type="spellStart"/>
      <w:r w:rsidRPr="00774A6D">
        <w:rPr>
          <w:rFonts w:eastAsia="Bookman Old Style"/>
          <w:spacing w:val="-1"/>
          <w:sz w:val="24"/>
          <w:szCs w:val="24"/>
        </w:rPr>
        <w:t>Pe</w:t>
      </w:r>
      <w:r w:rsidRPr="00774A6D">
        <w:rPr>
          <w:rFonts w:eastAsia="Bookman Old Style"/>
          <w:spacing w:val="2"/>
          <w:sz w:val="24"/>
          <w:szCs w:val="24"/>
        </w:rPr>
        <w:t>n</w:t>
      </w:r>
      <w:r w:rsidRPr="00774A6D">
        <w:rPr>
          <w:rFonts w:eastAsia="Bookman Old Style"/>
          <w:sz w:val="24"/>
          <w:szCs w:val="24"/>
        </w:rPr>
        <w:t>g</w:t>
      </w:r>
      <w:r w:rsidRPr="00774A6D">
        <w:rPr>
          <w:rFonts w:eastAsia="Bookman Old Style"/>
          <w:spacing w:val="1"/>
          <w:sz w:val="24"/>
          <w:szCs w:val="24"/>
        </w:rPr>
        <w:t>u</w:t>
      </w:r>
      <w:r w:rsidRPr="00774A6D">
        <w:rPr>
          <w:rFonts w:eastAsia="Bookman Old Style"/>
          <w:sz w:val="24"/>
          <w:szCs w:val="24"/>
        </w:rPr>
        <w:t>m</w:t>
      </w:r>
      <w:r w:rsidRPr="00774A6D">
        <w:rPr>
          <w:rFonts w:eastAsia="Bookman Old Style"/>
          <w:spacing w:val="1"/>
          <w:sz w:val="24"/>
          <w:szCs w:val="24"/>
        </w:rPr>
        <w:t>u</w:t>
      </w:r>
      <w:r w:rsidRPr="00774A6D">
        <w:rPr>
          <w:rFonts w:eastAsia="Bookman Old Style"/>
          <w:spacing w:val="-2"/>
          <w:sz w:val="24"/>
          <w:szCs w:val="24"/>
        </w:rPr>
        <w:t>m</w:t>
      </w:r>
      <w:r w:rsidRPr="00774A6D">
        <w:rPr>
          <w:rFonts w:eastAsia="Bookman Old Style"/>
          <w:spacing w:val="1"/>
          <w:sz w:val="24"/>
          <w:szCs w:val="24"/>
        </w:rPr>
        <w:t>a</w:t>
      </w:r>
      <w:r w:rsidRPr="00774A6D">
        <w:rPr>
          <w:rFonts w:eastAsia="Bookman Old Style"/>
          <w:sz w:val="24"/>
          <w:szCs w:val="24"/>
        </w:rPr>
        <w:t>n</w:t>
      </w:r>
      <w:proofErr w:type="spellEnd"/>
      <w:r w:rsidRPr="00774A6D">
        <w:rPr>
          <w:rFonts w:eastAsia="Bookman Old Style"/>
          <w:sz w:val="24"/>
          <w:szCs w:val="24"/>
        </w:rPr>
        <w:t xml:space="preserve"> </w:t>
      </w:r>
      <w:proofErr w:type="spellStart"/>
      <w:r w:rsidRPr="00774A6D">
        <w:rPr>
          <w:rFonts w:eastAsia="Bookman Old Style"/>
          <w:spacing w:val="-1"/>
          <w:sz w:val="24"/>
          <w:szCs w:val="24"/>
        </w:rPr>
        <w:t>P</w:t>
      </w:r>
      <w:r w:rsidRPr="00774A6D">
        <w:rPr>
          <w:rFonts w:eastAsia="Bookman Old Style"/>
          <w:spacing w:val="1"/>
          <w:sz w:val="24"/>
          <w:szCs w:val="24"/>
        </w:rPr>
        <w:t>a</w:t>
      </w:r>
      <w:r w:rsidRPr="00774A6D">
        <w:rPr>
          <w:rFonts w:eastAsia="Bookman Old Style"/>
          <w:sz w:val="24"/>
          <w:szCs w:val="24"/>
        </w:rPr>
        <w:t>n</w:t>
      </w:r>
      <w:r w:rsidRPr="00774A6D">
        <w:rPr>
          <w:rFonts w:eastAsia="Bookman Old Style"/>
          <w:spacing w:val="1"/>
          <w:sz w:val="24"/>
          <w:szCs w:val="24"/>
        </w:rPr>
        <w:t>wa</w:t>
      </w:r>
      <w:r w:rsidRPr="00774A6D">
        <w:rPr>
          <w:rFonts w:eastAsia="Bookman Old Style"/>
          <w:spacing w:val="-1"/>
          <w:sz w:val="24"/>
          <w:szCs w:val="24"/>
        </w:rPr>
        <w:t>s</w:t>
      </w:r>
      <w:r w:rsidRPr="00774A6D">
        <w:rPr>
          <w:rFonts w:eastAsia="Bookman Old Style"/>
          <w:sz w:val="24"/>
          <w:szCs w:val="24"/>
        </w:rPr>
        <w:t>lu</w:t>
      </w:r>
      <w:proofErr w:type="spellEnd"/>
      <w:r w:rsidRPr="00774A6D">
        <w:rPr>
          <w:rFonts w:eastAsia="Bookman Old Style"/>
          <w:sz w:val="24"/>
          <w:szCs w:val="24"/>
        </w:rPr>
        <w:t xml:space="preserve"> </w:t>
      </w:r>
      <w:r w:rsidR="005552A7" w:rsidRPr="00774A6D">
        <w:rPr>
          <w:rFonts w:eastAsia="Bookman Old Style"/>
          <w:spacing w:val="-1"/>
          <w:sz w:val="24"/>
          <w:szCs w:val="24"/>
          <w:lang w:val="id-ID"/>
        </w:rPr>
        <w:t>Kecamatan Tanah Grogot</w:t>
      </w:r>
      <w:r w:rsidRPr="00774A6D">
        <w:rPr>
          <w:rFonts w:eastAsia="Bookman Old Style"/>
          <w:sz w:val="24"/>
          <w:szCs w:val="24"/>
        </w:rPr>
        <w:t xml:space="preserve">, </w:t>
      </w:r>
      <w:proofErr w:type="spellStart"/>
      <w:r w:rsidRPr="00774A6D">
        <w:rPr>
          <w:rFonts w:eastAsia="Bookman Old Style"/>
          <w:sz w:val="24"/>
          <w:szCs w:val="24"/>
        </w:rPr>
        <w:t>Nomor</w:t>
      </w:r>
      <w:proofErr w:type="spellEnd"/>
      <w:r w:rsidRPr="00774A6D">
        <w:rPr>
          <w:rFonts w:eastAsia="Bookman Old Style"/>
          <w:spacing w:val="1"/>
          <w:sz w:val="24"/>
          <w:szCs w:val="24"/>
        </w:rPr>
        <w:t xml:space="preserve"> </w:t>
      </w:r>
      <w:r w:rsidR="00673555">
        <w:rPr>
          <w:rFonts w:eastAsia="Calibri"/>
          <w:sz w:val="24"/>
          <w:szCs w:val="24"/>
          <w:lang w:val="id-ID"/>
        </w:rPr>
        <w:t>.........</w:t>
      </w:r>
      <w:r w:rsidR="005552A7" w:rsidRPr="00774A6D">
        <w:rPr>
          <w:rFonts w:eastAsia="Calibri"/>
          <w:sz w:val="24"/>
          <w:szCs w:val="24"/>
          <w:lang w:val="id-ID"/>
        </w:rPr>
        <w:t>/Peng./KP.01.00/KI-05-04/09/2024</w:t>
      </w:r>
      <w:r w:rsidRPr="00774A6D">
        <w:rPr>
          <w:rFonts w:eastAsia="Bookman Old Style"/>
          <w:sz w:val="24"/>
          <w:szCs w:val="24"/>
        </w:rPr>
        <w:t xml:space="preserve"> </w:t>
      </w:r>
      <w:proofErr w:type="spellStart"/>
      <w:r w:rsidRPr="00774A6D">
        <w:rPr>
          <w:rFonts w:eastAsia="Bookman Old Style"/>
          <w:spacing w:val="1"/>
          <w:sz w:val="24"/>
          <w:szCs w:val="24"/>
        </w:rPr>
        <w:t>ta</w:t>
      </w:r>
      <w:r w:rsidRPr="00774A6D">
        <w:rPr>
          <w:rFonts w:eastAsia="Bookman Old Style"/>
          <w:sz w:val="24"/>
          <w:szCs w:val="24"/>
        </w:rPr>
        <w:t>ngg</w:t>
      </w:r>
      <w:r w:rsidRPr="00774A6D">
        <w:rPr>
          <w:rFonts w:eastAsia="Bookman Old Style"/>
          <w:spacing w:val="1"/>
          <w:sz w:val="24"/>
          <w:szCs w:val="24"/>
        </w:rPr>
        <w:t>a</w:t>
      </w:r>
      <w:r w:rsidRPr="00774A6D">
        <w:rPr>
          <w:rFonts w:eastAsia="Bookman Old Style"/>
          <w:sz w:val="24"/>
          <w:szCs w:val="24"/>
        </w:rPr>
        <w:t>l</w:t>
      </w:r>
      <w:proofErr w:type="spellEnd"/>
      <w:r w:rsidRPr="00774A6D">
        <w:rPr>
          <w:rFonts w:eastAsia="Bookman Old Style"/>
          <w:sz w:val="24"/>
          <w:szCs w:val="24"/>
        </w:rPr>
        <w:t xml:space="preserve"> </w:t>
      </w:r>
      <w:proofErr w:type="gramStart"/>
      <w:r w:rsidR="005552A7" w:rsidRPr="00774A6D">
        <w:rPr>
          <w:rFonts w:eastAsia="Bookman Old Style"/>
          <w:sz w:val="24"/>
          <w:szCs w:val="24"/>
          <w:lang w:val="id-ID"/>
        </w:rPr>
        <w:t>12  September</w:t>
      </w:r>
      <w:proofErr w:type="gramEnd"/>
      <w:r w:rsidR="005552A7" w:rsidRPr="00774A6D">
        <w:rPr>
          <w:rFonts w:eastAsia="Bookman Old Style"/>
          <w:sz w:val="24"/>
          <w:szCs w:val="24"/>
          <w:lang w:val="id-ID"/>
        </w:rPr>
        <w:t xml:space="preserve"> 2024</w:t>
      </w:r>
    </w:p>
    <w:p w14:paraId="4C9BFCF0" w14:textId="5F6B6994" w:rsidR="00E61D2A" w:rsidRPr="00774A6D" w:rsidRDefault="005552A7" w:rsidP="001D18E8">
      <w:pPr>
        <w:spacing w:line="360" w:lineRule="auto"/>
        <w:ind w:left="160" w:right="85"/>
        <w:jc w:val="both"/>
        <w:rPr>
          <w:rFonts w:eastAsia="Bookman Old Style"/>
          <w:sz w:val="24"/>
          <w:szCs w:val="24"/>
          <w:lang w:val="id-ID"/>
        </w:rPr>
      </w:pPr>
      <w:proofErr w:type="spellStart"/>
      <w:r w:rsidRPr="00774A6D">
        <w:rPr>
          <w:rFonts w:eastAsia="Bookman Old Style"/>
          <w:sz w:val="24"/>
          <w:szCs w:val="24"/>
        </w:rPr>
        <w:t>Bersama</w:t>
      </w:r>
      <w:proofErr w:type="spellEnd"/>
      <w:r w:rsidRPr="00774A6D">
        <w:rPr>
          <w:rFonts w:eastAsia="Bookman Old Style"/>
          <w:sz w:val="24"/>
          <w:szCs w:val="24"/>
        </w:rPr>
        <w:t xml:space="preserve"> </w:t>
      </w:r>
      <w:proofErr w:type="spellStart"/>
      <w:r w:rsidRPr="00774A6D">
        <w:rPr>
          <w:rFonts w:eastAsia="Bookman Old Style"/>
          <w:sz w:val="24"/>
          <w:szCs w:val="24"/>
        </w:rPr>
        <w:t>ini</w:t>
      </w:r>
      <w:proofErr w:type="spellEnd"/>
      <w:r w:rsidRPr="00774A6D">
        <w:rPr>
          <w:rFonts w:eastAsia="Bookman Old Style"/>
          <w:sz w:val="24"/>
          <w:szCs w:val="24"/>
        </w:rPr>
        <w:t xml:space="preserve"> </w:t>
      </w:r>
      <w:proofErr w:type="spellStart"/>
      <w:r w:rsidRPr="00774A6D">
        <w:rPr>
          <w:rFonts w:eastAsia="Bookman Old Style"/>
          <w:sz w:val="24"/>
          <w:szCs w:val="24"/>
        </w:rPr>
        <w:t>dilampirkan</w:t>
      </w:r>
      <w:proofErr w:type="spellEnd"/>
      <w:r w:rsidRPr="00774A6D">
        <w:rPr>
          <w:rFonts w:eastAsia="Bookman Old Style"/>
          <w:sz w:val="24"/>
          <w:szCs w:val="24"/>
        </w:rPr>
        <w:t xml:space="preserve"> </w:t>
      </w:r>
      <w:proofErr w:type="spellStart"/>
      <w:r w:rsidRPr="00774A6D">
        <w:rPr>
          <w:rFonts w:eastAsia="Bookman Old Style"/>
          <w:sz w:val="24"/>
          <w:szCs w:val="24"/>
        </w:rPr>
        <w:t>dokumen</w:t>
      </w:r>
      <w:proofErr w:type="spellEnd"/>
      <w:r w:rsidRPr="00774A6D">
        <w:rPr>
          <w:rFonts w:eastAsia="Bookman Old Style"/>
          <w:sz w:val="24"/>
          <w:szCs w:val="24"/>
        </w:rPr>
        <w:t xml:space="preserve"> </w:t>
      </w:r>
      <w:proofErr w:type="spellStart"/>
      <w:r w:rsidRPr="00774A6D">
        <w:rPr>
          <w:rFonts w:eastAsia="Bookman Old Style"/>
          <w:sz w:val="24"/>
          <w:szCs w:val="24"/>
        </w:rPr>
        <w:t>persyaratan</w:t>
      </w:r>
      <w:proofErr w:type="spellEnd"/>
      <w:r w:rsidRPr="00774A6D">
        <w:rPr>
          <w:rFonts w:eastAsia="Bookman Old Style"/>
          <w:sz w:val="24"/>
          <w:szCs w:val="24"/>
        </w:rPr>
        <w:t xml:space="preserve"> </w:t>
      </w:r>
      <w:proofErr w:type="spellStart"/>
      <w:r w:rsidRPr="00774A6D">
        <w:rPr>
          <w:rFonts w:eastAsia="Bookman Old Style"/>
          <w:sz w:val="24"/>
          <w:szCs w:val="24"/>
        </w:rPr>
        <w:t>administrasi</w:t>
      </w:r>
      <w:proofErr w:type="spellEnd"/>
      <w:r w:rsidRPr="00774A6D">
        <w:rPr>
          <w:rFonts w:eastAsia="Bookman Old Style"/>
          <w:sz w:val="24"/>
          <w:szCs w:val="24"/>
        </w:rPr>
        <w:t xml:space="preserve"> </w:t>
      </w:r>
      <w:proofErr w:type="spellStart"/>
      <w:r w:rsidRPr="00774A6D">
        <w:rPr>
          <w:rFonts w:eastAsia="Bookman Old Style"/>
          <w:sz w:val="24"/>
          <w:szCs w:val="24"/>
        </w:rPr>
        <w:t>untuk</w:t>
      </w:r>
      <w:proofErr w:type="spellEnd"/>
      <w:r w:rsidRPr="00774A6D">
        <w:rPr>
          <w:rFonts w:eastAsia="Bookman Old Style"/>
          <w:sz w:val="24"/>
          <w:szCs w:val="24"/>
        </w:rPr>
        <w:t xml:space="preserve"> </w:t>
      </w:r>
      <w:proofErr w:type="spellStart"/>
      <w:r w:rsidRPr="00774A6D">
        <w:rPr>
          <w:rFonts w:eastAsia="Bookman Old Style"/>
          <w:sz w:val="24"/>
          <w:szCs w:val="24"/>
        </w:rPr>
        <w:t>memenuhi</w:t>
      </w:r>
      <w:proofErr w:type="spellEnd"/>
      <w:r w:rsidRPr="00774A6D">
        <w:rPr>
          <w:rFonts w:eastAsia="Bookman Old Style"/>
          <w:sz w:val="24"/>
          <w:szCs w:val="24"/>
        </w:rPr>
        <w:t xml:space="preserve"> </w:t>
      </w:r>
      <w:proofErr w:type="spellStart"/>
      <w:r w:rsidRPr="00774A6D">
        <w:rPr>
          <w:rFonts w:eastAsia="Bookman Old Style"/>
          <w:sz w:val="24"/>
          <w:szCs w:val="24"/>
        </w:rPr>
        <w:t>ketentuan</w:t>
      </w:r>
      <w:proofErr w:type="spellEnd"/>
      <w:r w:rsidRPr="00774A6D">
        <w:rPr>
          <w:rFonts w:eastAsia="Bookman Old Style"/>
          <w:sz w:val="24"/>
          <w:szCs w:val="24"/>
        </w:rPr>
        <w:t xml:space="preserve"> </w:t>
      </w:r>
      <w:proofErr w:type="spellStart"/>
      <w:r w:rsidRPr="00774A6D">
        <w:rPr>
          <w:rFonts w:eastAsia="Bookman Old Style"/>
          <w:sz w:val="24"/>
          <w:szCs w:val="24"/>
        </w:rPr>
        <w:t>Undang-Undang</w:t>
      </w:r>
      <w:proofErr w:type="spellEnd"/>
      <w:r w:rsidRPr="00774A6D">
        <w:rPr>
          <w:rFonts w:eastAsia="Bookman Old Style"/>
          <w:sz w:val="24"/>
          <w:szCs w:val="24"/>
        </w:rPr>
        <w:t xml:space="preserve"> </w:t>
      </w:r>
      <w:proofErr w:type="spellStart"/>
      <w:r w:rsidRPr="00774A6D">
        <w:rPr>
          <w:rFonts w:eastAsia="Bookman Old Style"/>
          <w:sz w:val="24"/>
          <w:szCs w:val="24"/>
        </w:rPr>
        <w:t>Nomor</w:t>
      </w:r>
      <w:proofErr w:type="spellEnd"/>
      <w:r w:rsidRPr="00774A6D">
        <w:rPr>
          <w:rFonts w:eastAsia="Bookman Old Style"/>
          <w:sz w:val="24"/>
          <w:szCs w:val="24"/>
        </w:rPr>
        <w:t xml:space="preserve"> </w:t>
      </w:r>
      <w:r w:rsidR="007150A5">
        <w:rPr>
          <w:rFonts w:eastAsia="Bookman Old Style"/>
          <w:sz w:val="24"/>
          <w:szCs w:val="24"/>
          <w:lang w:val="id-ID"/>
        </w:rPr>
        <w:t>1</w:t>
      </w:r>
      <w:r w:rsidR="007150A5">
        <w:rPr>
          <w:rFonts w:eastAsia="Bookman Old Style"/>
          <w:sz w:val="24"/>
          <w:szCs w:val="24"/>
        </w:rPr>
        <w:t xml:space="preserve"> </w:t>
      </w:r>
      <w:proofErr w:type="spellStart"/>
      <w:r w:rsidR="007150A5">
        <w:rPr>
          <w:rFonts w:eastAsia="Bookman Old Style"/>
          <w:sz w:val="24"/>
          <w:szCs w:val="24"/>
        </w:rPr>
        <w:t>Tahun</w:t>
      </w:r>
      <w:proofErr w:type="spellEnd"/>
      <w:r w:rsidR="007150A5">
        <w:rPr>
          <w:rFonts w:eastAsia="Bookman Old Style"/>
          <w:sz w:val="24"/>
          <w:szCs w:val="24"/>
        </w:rPr>
        <w:t xml:space="preserve"> 201</w:t>
      </w:r>
      <w:r w:rsidR="007150A5">
        <w:rPr>
          <w:rFonts w:eastAsia="Bookman Old Style"/>
          <w:sz w:val="24"/>
          <w:szCs w:val="24"/>
          <w:lang w:val="id-ID"/>
        </w:rPr>
        <w:t>5</w:t>
      </w:r>
      <w:r w:rsidRPr="00774A6D">
        <w:rPr>
          <w:rFonts w:eastAsia="Bookman Old Style"/>
          <w:sz w:val="24"/>
          <w:szCs w:val="24"/>
        </w:rPr>
        <w:t xml:space="preserve"> </w:t>
      </w:r>
      <w:proofErr w:type="spellStart"/>
      <w:r w:rsidRPr="00774A6D">
        <w:rPr>
          <w:rFonts w:eastAsia="Bookman Old Style"/>
          <w:sz w:val="24"/>
          <w:szCs w:val="24"/>
        </w:rPr>
        <w:t>tentang</w:t>
      </w:r>
      <w:proofErr w:type="spellEnd"/>
      <w:r w:rsidR="007150A5">
        <w:rPr>
          <w:rFonts w:eastAsia="Bookman Old Style"/>
          <w:sz w:val="24"/>
          <w:szCs w:val="24"/>
          <w:lang w:val="id-ID"/>
        </w:rPr>
        <w:t xml:space="preserve"> Penetapan Peraturan Pemerintah Pengganti</w:t>
      </w:r>
      <w:r w:rsidR="00297619">
        <w:rPr>
          <w:rFonts w:eastAsia="Bookman Old Style"/>
          <w:sz w:val="24"/>
          <w:szCs w:val="24"/>
          <w:lang w:val="id-ID"/>
        </w:rPr>
        <w:t xml:space="preserve"> Undang-undang Nomor 1 tahun 2024 tentang</w:t>
      </w:r>
      <w:r w:rsidR="007150A5">
        <w:rPr>
          <w:rFonts w:eastAsia="Bookman Old Style"/>
          <w:sz w:val="24"/>
          <w:szCs w:val="24"/>
          <w:lang w:val="id-ID"/>
        </w:rPr>
        <w:t xml:space="preserve"> </w:t>
      </w:r>
      <w:r w:rsidRPr="00774A6D">
        <w:rPr>
          <w:rFonts w:eastAsia="Bookman Old Style"/>
          <w:sz w:val="24"/>
          <w:szCs w:val="24"/>
        </w:rPr>
        <w:t xml:space="preserve"> </w:t>
      </w:r>
      <w:proofErr w:type="spellStart"/>
      <w:r w:rsidRPr="00774A6D">
        <w:rPr>
          <w:rFonts w:eastAsia="Bookman Old Style"/>
          <w:sz w:val="24"/>
          <w:szCs w:val="24"/>
        </w:rPr>
        <w:t>Pemilihan</w:t>
      </w:r>
      <w:proofErr w:type="spellEnd"/>
      <w:r w:rsidRPr="00774A6D">
        <w:rPr>
          <w:rFonts w:eastAsia="Bookman Old Style"/>
          <w:sz w:val="24"/>
          <w:szCs w:val="24"/>
        </w:rPr>
        <w:t xml:space="preserve"> </w:t>
      </w:r>
      <w:r w:rsidR="00297619">
        <w:rPr>
          <w:rFonts w:eastAsia="Bookman Old Style"/>
          <w:sz w:val="24"/>
          <w:szCs w:val="24"/>
          <w:lang w:val="id-ID"/>
        </w:rPr>
        <w:t xml:space="preserve">Gubernur , Bupati dan  Wali Kota Menjadi Undang-undang </w:t>
      </w:r>
      <w:r w:rsidRPr="00774A6D">
        <w:rPr>
          <w:rFonts w:eastAsia="Bookman Old Style"/>
          <w:sz w:val="24"/>
          <w:szCs w:val="24"/>
        </w:rPr>
        <w:t xml:space="preserve"> </w:t>
      </w:r>
      <w:proofErr w:type="spellStart"/>
      <w:r w:rsidRPr="00774A6D">
        <w:rPr>
          <w:rFonts w:eastAsia="Bookman Old Style"/>
          <w:sz w:val="24"/>
          <w:szCs w:val="24"/>
        </w:rPr>
        <w:t>sebagaimana</w:t>
      </w:r>
      <w:proofErr w:type="spellEnd"/>
      <w:r w:rsidRPr="00774A6D">
        <w:rPr>
          <w:rFonts w:eastAsia="Bookman Old Style"/>
          <w:sz w:val="24"/>
          <w:szCs w:val="24"/>
        </w:rPr>
        <w:t xml:space="preserve"> yang </w:t>
      </w:r>
      <w:proofErr w:type="spellStart"/>
      <w:r w:rsidRPr="00774A6D">
        <w:rPr>
          <w:rFonts w:eastAsia="Bookman Old Style"/>
          <w:sz w:val="24"/>
          <w:szCs w:val="24"/>
        </w:rPr>
        <w:t>telah</w:t>
      </w:r>
      <w:proofErr w:type="spellEnd"/>
      <w:r w:rsidRPr="00774A6D">
        <w:rPr>
          <w:rFonts w:eastAsia="Bookman Old Style"/>
          <w:sz w:val="24"/>
          <w:szCs w:val="24"/>
        </w:rPr>
        <w:t xml:space="preserve"> </w:t>
      </w:r>
      <w:proofErr w:type="spellStart"/>
      <w:r w:rsidRPr="00774A6D">
        <w:rPr>
          <w:rFonts w:eastAsia="Bookman Old Style"/>
          <w:sz w:val="24"/>
          <w:szCs w:val="24"/>
        </w:rPr>
        <w:t>diubah</w:t>
      </w:r>
      <w:proofErr w:type="spellEnd"/>
      <w:r w:rsidRPr="00774A6D">
        <w:rPr>
          <w:rFonts w:eastAsia="Bookman Old Style"/>
          <w:sz w:val="24"/>
          <w:szCs w:val="24"/>
        </w:rPr>
        <w:t xml:space="preserve"> </w:t>
      </w:r>
      <w:proofErr w:type="spellStart"/>
      <w:r w:rsidRPr="00774A6D">
        <w:rPr>
          <w:rFonts w:eastAsia="Bookman Old Style"/>
          <w:sz w:val="24"/>
          <w:szCs w:val="24"/>
        </w:rPr>
        <w:t>terakhir</w:t>
      </w:r>
      <w:proofErr w:type="spellEnd"/>
      <w:r w:rsidRPr="00774A6D">
        <w:rPr>
          <w:rFonts w:eastAsia="Bookman Old Style"/>
          <w:sz w:val="24"/>
          <w:szCs w:val="24"/>
        </w:rPr>
        <w:t xml:space="preserve"> </w:t>
      </w:r>
      <w:proofErr w:type="spellStart"/>
      <w:r w:rsidRPr="00774A6D">
        <w:rPr>
          <w:rFonts w:eastAsia="Bookman Old Style"/>
          <w:sz w:val="24"/>
          <w:szCs w:val="24"/>
        </w:rPr>
        <w:t>dengan</w:t>
      </w:r>
      <w:proofErr w:type="spellEnd"/>
      <w:r w:rsidRPr="00774A6D">
        <w:rPr>
          <w:rFonts w:eastAsia="Bookman Old Style"/>
          <w:sz w:val="24"/>
          <w:szCs w:val="24"/>
        </w:rPr>
        <w:t xml:space="preserve"> </w:t>
      </w:r>
      <w:proofErr w:type="spellStart"/>
      <w:r w:rsidRPr="00774A6D">
        <w:rPr>
          <w:rFonts w:eastAsia="Bookman Old Style"/>
          <w:sz w:val="24"/>
          <w:szCs w:val="24"/>
        </w:rPr>
        <w:t>Undang-Undang</w:t>
      </w:r>
      <w:proofErr w:type="spellEnd"/>
      <w:r w:rsidRPr="00774A6D">
        <w:rPr>
          <w:rFonts w:eastAsia="Bookman Old Style"/>
          <w:sz w:val="24"/>
          <w:szCs w:val="24"/>
        </w:rPr>
        <w:t xml:space="preserve"> </w:t>
      </w:r>
      <w:proofErr w:type="spellStart"/>
      <w:r w:rsidRPr="00774A6D">
        <w:rPr>
          <w:rFonts w:eastAsia="Bookman Old Style"/>
          <w:sz w:val="24"/>
          <w:szCs w:val="24"/>
        </w:rPr>
        <w:t>Nomor</w:t>
      </w:r>
      <w:proofErr w:type="spellEnd"/>
      <w:r w:rsidRPr="00774A6D">
        <w:rPr>
          <w:rFonts w:eastAsia="Bookman Old Style"/>
          <w:sz w:val="24"/>
          <w:szCs w:val="24"/>
        </w:rPr>
        <w:t xml:space="preserve"> </w:t>
      </w:r>
      <w:r w:rsidR="008C391C">
        <w:rPr>
          <w:rFonts w:eastAsia="Bookman Old Style"/>
          <w:sz w:val="24"/>
          <w:szCs w:val="24"/>
          <w:lang w:val="id-ID"/>
        </w:rPr>
        <w:t>6</w:t>
      </w:r>
      <w:r w:rsidRPr="00774A6D">
        <w:rPr>
          <w:rFonts w:eastAsia="Bookman Old Style"/>
          <w:sz w:val="24"/>
          <w:szCs w:val="24"/>
        </w:rPr>
        <w:t xml:space="preserve"> </w:t>
      </w:r>
      <w:proofErr w:type="spellStart"/>
      <w:r w:rsidRPr="00774A6D">
        <w:rPr>
          <w:rFonts w:eastAsia="Bookman Old Style"/>
          <w:sz w:val="24"/>
          <w:szCs w:val="24"/>
        </w:rPr>
        <w:t>Tahun</w:t>
      </w:r>
      <w:proofErr w:type="spellEnd"/>
      <w:r w:rsidRPr="00774A6D">
        <w:rPr>
          <w:rFonts w:eastAsia="Bookman Old Style"/>
          <w:sz w:val="24"/>
          <w:szCs w:val="24"/>
        </w:rPr>
        <w:t xml:space="preserve"> 202</w:t>
      </w:r>
      <w:r w:rsidR="008C391C">
        <w:rPr>
          <w:rFonts w:eastAsia="Bookman Old Style"/>
          <w:sz w:val="24"/>
          <w:szCs w:val="24"/>
          <w:lang w:val="id-ID"/>
        </w:rPr>
        <w:t>0</w:t>
      </w:r>
      <w:r w:rsidRPr="00774A6D">
        <w:rPr>
          <w:rFonts w:eastAsia="Bookman Old Style"/>
          <w:sz w:val="24"/>
          <w:szCs w:val="24"/>
        </w:rPr>
        <w:t xml:space="preserve"> </w:t>
      </w:r>
      <w:proofErr w:type="spellStart"/>
      <w:r w:rsidRPr="00774A6D">
        <w:rPr>
          <w:rFonts w:eastAsia="Bookman Old Style"/>
          <w:sz w:val="24"/>
          <w:szCs w:val="24"/>
        </w:rPr>
        <w:t>yaitu</w:t>
      </w:r>
      <w:proofErr w:type="spellEnd"/>
      <w:r w:rsidRPr="00774A6D">
        <w:rPr>
          <w:rFonts w:eastAsia="Bookman Old Style"/>
          <w:sz w:val="24"/>
          <w:szCs w:val="24"/>
        </w:rPr>
        <w:t>:</w:t>
      </w:r>
    </w:p>
    <w:p w14:paraId="3D750AD9" w14:textId="77777777" w:rsidR="00774A6D" w:rsidRPr="00774A6D" w:rsidRDefault="00774A6D" w:rsidP="001D18E8">
      <w:pPr>
        <w:numPr>
          <w:ilvl w:val="0"/>
          <w:numId w:val="2"/>
        </w:numPr>
        <w:spacing w:line="360" w:lineRule="auto"/>
        <w:ind w:left="851" w:right="85" w:hanging="426"/>
        <w:jc w:val="both"/>
        <w:rPr>
          <w:rFonts w:eastAsia="Bookman Old Style"/>
          <w:sz w:val="24"/>
          <w:szCs w:val="24"/>
          <w:lang w:val="id-ID"/>
        </w:rPr>
      </w:pPr>
      <w:r w:rsidRPr="00774A6D">
        <w:rPr>
          <w:rFonts w:eastAsia="Bookman Old Style"/>
          <w:sz w:val="24"/>
          <w:szCs w:val="24"/>
          <w:lang w:val="id-ID"/>
        </w:rPr>
        <w:t xml:space="preserve">Surat  pendaftaran yang ditujukan kepada Panwaslu Kecamatan. </w:t>
      </w:r>
      <w:bookmarkStart w:id="0" w:name="_GoBack"/>
      <w:bookmarkEnd w:id="0"/>
    </w:p>
    <w:p w14:paraId="4E2DFD86" w14:textId="2A83724B" w:rsidR="00774A6D" w:rsidRPr="00774A6D" w:rsidRDefault="00774A6D" w:rsidP="001D18E8">
      <w:pPr>
        <w:numPr>
          <w:ilvl w:val="0"/>
          <w:numId w:val="2"/>
        </w:numPr>
        <w:spacing w:line="360" w:lineRule="auto"/>
        <w:ind w:left="851" w:right="85" w:hanging="425"/>
        <w:jc w:val="both"/>
        <w:rPr>
          <w:rFonts w:eastAsia="Bookman Old Style"/>
          <w:sz w:val="24"/>
          <w:szCs w:val="24"/>
          <w:lang w:val="id-ID"/>
        </w:rPr>
      </w:pPr>
      <w:r w:rsidRPr="00774A6D">
        <w:rPr>
          <w:rFonts w:eastAsia="Bookman Old Style"/>
          <w:sz w:val="24"/>
          <w:szCs w:val="24"/>
          <w:lang w:val="id-ID"/>
        </w:rPr>
        <w:t xml:space="preserve">Foto copy Kartu Tanda Penduduk Eleketronik (KTP el) </w:t>
      </w:r>
    </w:p>
    <w:p w14:paraId="5563DD96" w14:textId="7E76D33C" w:rsidR="00774A6D" w:rsidRPr="00774A6D" w:rsidRDefault="00774A6D" w:rsidP="001D18E8">
      <w:pPr>
        <w:numPr>
          <w:ilvl w:val="0"/>
          <w:numId w:val="2"/>
        </w:numPr>
        <w:spacing w:line="360" w:lineRule="auto"/>
        <w:ind w:left="851" w:right="85" w:hanging="425"/>
        <w:jc w:val="both"/>
        <w:rPr>
          <w:rFonts w:eastAsia="Bookman Old Style"/>
          <w:sz w:val="24"/>
          <w:szCs w:val="24"/>
          <w:lang w:val="id-ID"/>
        </w:rPr>
      </w:pPr>
      <w:r w:rsidRPr="00774A6D">
        <w:rPr>
          <w:rFonts w:eastAsia="Bookman Old Style"/>
          <w:sz w:val="24"/>
          <w:szCs w:val="24"/>
          <w:lang w:val="id-ID"/>
        </w:rPr>
        <w:t xml:space="preserve">Pas  foto setengah badan terbaru ukuran 4 x 6 sebanyak 2 (dua) lembar; </w:t>
      </w:r>
    </w:p>
    <w:p w14:paraId="7338B083" w14:textId="245B6A95" w:rsidR="00774A6D" w:rsidRPr="00774A6D" w:rsidRDefault="00774A6D" w:rsidP="001D18E8">
      <w:pPr>
        <w:numPr>
          <w:ilvl w:val="0"/>
          <w:numId w:val="2"/>
        </w:numPr>
        <w:spacing w:line="360" w:lineRule="auto"/>
        <w:ind w:left="851" w:right="85" w:hanging="425"/>
        <w:jc w:val="both"/>
        <w:rPr>
          <w:rFonts w:eastAsia="Bookman Old Style"/>
          <w:sz w:val="24"/>
          <w:szCs w:val="24"/>
          <w:lang w:val="id-ID"/>
        </w:rPr>
      </w:pPr>
      <w:r w:rsidRPr="00774A6D">
        <w:rPr>
          <w:rFonts w:eastAsia="Bookman Old Style"/>
          <w:sz w:val="24"/>
          <w:szCs w:val="24"/>
          <w:lang w:val="id-ID"/>
        </w:rPr>
        <w:t xml:space="preserve">Foto copy ijazah pendidikan terakhir yang disahkan/dilegalisir oleh pejabat yang berwenang atau menyerahkan fotocopy ijazah terakhir dengan menunjukkan ijazah asli; </w:t>
      </w:r>
    </w:p>
    <w:p w14:paraId="60D87671" w14:textId="6CC7BC9D" w:rsidR="00774A6D" w:rsidRPr="00774A6D" w:rsidRDefault="00774A6D" w:rsidP="001D18E8">
      <w:pPr>
        <w:numPr>
          <w:ilvl w:val="0"/>
          <w:numId w:val="2"/>
        </w:numPr>
        <w:spacing w:line="360" w:lineRule="auto"/>
        <w:ind w:left="851" w:right="85" w:hanging="425"/>
        <w:jc w:val="both"/>
        <w:rPr>
          <w:rFonts w:eastAsia="Bookman Old Style"/>
          <w:sz w:val="24"/>
          <w:szCs w:val="24"/>
          <w:lang w:val="id-ID"/>
        </w:rPr>
      </w:pPr>
      <w:r w:rsidRPr="00774A6D">
        <w:rPr>
          <w:rFonts w:eastAsia="Bookman Old Style"/>
          <w:sz w:val="24"/>
          <w:szCs w:val="24"/>
          <w:lang w:val="id-ID"/>
        </w:rPr>
        <w:t>Daftar riwayat hidup;</w:t>
      </w:r>
    </w:p>
    <w:p w14:paraId="21393641" w14:textId="047CAE80" w:rsidR="00774A6D" w:rsidRPr="00774A6D" w:rsidRDefault="00774A6D" w:rsidP="001D18E8">
      <w:pPr>
        <w:numPr>
          <w:ilvl w:val="0"/>
          <w:numId w:val="2"/>
        </w:numPr>
        <w:spacing w:line="360" w:lineRule="auto"/>
        <w:ind w:left="851" w:right="85" w:hanging="425"/>
        <w:jc w:val="both"/>
        <w:rPr>
          <w:rFonts w:eastAsia="Bookman Old Style"/>
          <w:sz w:val="24"/>
          <w:szCs w:val="24"/>
          <w:lang w:val="id-ID"/>
        </w:rPr>
      </w:pPr>
      <w:r w:rsidRPr="00774A6D">
        <w:rPr>
          <w:rFonts w:eastAsia="Bookman Old Style"/>
          <w:sz w:val="24"/>
          <w:szCs w:val="24"/>
          <w:lang w:val="id-ID"/>
        </w:rPr>
        <w:t>Surat  pernyataan bermaterai 10.000;</w:t>
      </w:r>
    </w:p>
    <w:p w14:paraId="6B44B99F" w14:textId="6CEB5A4D" w:rsidR="00774A6D" w:rsidRPr="00774A6D" w:rsidRDefault="00774A6D" w:rsidP="001D18E8">
      <w:pPr>
        <w:numPr>
          <w:ilvl w:val="0"/>
          <w:numId w:val="2"/>
        </w:numPr>
        <w:spacing w:line="360" w:lineRule="auto"/>
        <w:ind w:left="851" w:right="85" w:hanging="425"/>
        <w:jc w:val="both"/>
        <w:rPr>
          <w:rFonts w:eastAsia="Bookman Old Style"/>
          <w:sz w:val="24"/>
          <w:szCs w:val="24"/>
          <w:lang w:val="id-ID"/>
        </w:rPr>
      </w:pPr>
      <w:r w:rsidRPr="00774A6D">
        <w:rPr>
          <w:rFonts w:eastAsia="Bookman Old Style"/>
          <w:sz w:val="24"/>
          <w:szCs w:val="24"/>
          <w:lang w:val="id-ID"/>
        </w:rPr>
        <w:t>.....................................................................................................................</w:t>
      </w:r>
      <w:r w:rsidR="001D18E8">
        <w:rPr>
          <w:rFonts w:eastAsia="Bookman Old Style"/>
          <w:sz w:val="24"/>
          <w:szCs w:val="24"/>
          <w:lang w:val="id-ID"/>
        </w:rPr>
        <w:t>.................................</w:t>
      </w:r>
    </w:p>
    <w:p w14:paraId="1582F8C5" w14:textId="77777777" w:rsidR="00774A6D" w:rsidRPr="00774A6D" w:rsidRDefault="00774A6D" w:rsidP="001D18E8">
      <w:pPr>
        <w:spacing w:line="360" w:lineRule="auto"/>
        <w:ind w:left="160" w:right="85"/>
        <w:jc w:val="both"/>
        <w:rPr>
          <w:rFonts w:eastAsia="Bookman Old Style"/>
          <w:sz w:val="24"/>
          <w:szCs w:val="24"/>
          <w:lang w:val="id-ID"/>
        </w:rPr>
      </w:pPr>
    </w:p>
    <w:p w14:paraId="1743584F" w14:textId="77777777" w:rsidR="00E61D2A" w:rsidRPr="00774A6D" w:rsidRDefault="00E61D2A" w:rsidP="001D18E8">
      <w:pPr>
        <w:spacing w:before="3" w:line="360" w:lineRule="auto"/>
        <w:rPr>
          <w:sz w:val="22"/>
          <w:szCs w:val="22"/>
        </w:rPr>
      </w:pPr>
    </w:p>
    <w:p w14:paraId="0D9F8F5E" w14:textId="2A591FCF" w:rsidR="00E61D2A" w:rsidRPr="00774A6D" w:rsidRDefault="001D18E8" w:rsidP="001D18E8">
      <w:pPr>
        <w:spacing w:line="360" w:lineRule="auto"/>
        <w:ind w:left="4823" w:right="754"/>
        <w:jc w:val="center"/>
        <w:rPr>
          <w:rFonts w:eastAsia="Bookman Old Style"/>
          <w:sz w:val="24"/>
          <w:szCs w:val="24"/>
          <w:lang w:val="id-ID"/>
        </w:rPr>
      </w:pPr>
      <w:proofErr w:type="spellStart"/>
      <w:r w:rsidRPr="00774A6D">
        <w:rPr>
          <w:rFonts w:eastAsia="Bookman Old Style"/>
          <w:sz w:val="24"/>
          <w:szCs w:val="24"/>
        </w:rPr>
        <w:t>Di</w:t>
      </w:r>
      <w:r w:rsidRPr="00774A6D">
        <w:rPr>
          <w:rFonts w:eastAsia="Bookman Old Style"/>
          <w:spacing w:val="-1"/>
          <w:sz w:val="24"/>
          <w:szCs w:val="24"/>
        </w:rPr>
        <w:t>b</w:t>
      </w:r>
      <w:r w:rsidRPr="00774A6D">
        <w:rPr>
          <w:rFonts w:eastAsia="Bookman Old Style"/>
          <w:spacing w:val="1"/>
          <w:sz w:val="24"/>
          <w:szCs w:val="24"/>
        </w:rPr>
        <w:t>ua</w:t>
      </w:r>
      <w:r w:rsidRPr="00774A6D">
        <w:rPr>
          <w:rFonts w:eastAsia="Bookman Old Style"/>
          <w:sz w:val="24"/>
          <w:szCs w:val="24"/>
        </w:rPr>
        <w:t>t</w:t>
      </w:r>
      <w:proofErr w:type="spellEnd"/>
      <w:r w:rsidRPr="00774A6D">
        <w:rPr>
          <w:rFonts w:eastAsia="Bookman Old Style"/>
          <w:spacing w:val="-2"/>
          <w:sz w:val="24"/>
          <w:szCs w:val="24"/>
        </w:rPr>
        <w:t xml:space="preserve"> </w:t>
      </w:r>
      <w:r w:rsidRPr="00774A6D">
        <w:rPr>
          <w:rFonts w:eastAsia="Bookman Old Style"/>
          <w:spacing w:val="-1"/>
          <w:sz w:val="24"/>
          <w:szCs w:val="24"/>
        </w:rPr>
        <w:t>d</w:t>
      </w:r>
      <w:r w:rsidRPr="00774A6D">
        <w:rPr>
          <w:rFonts w:eastAsia="Bookman Old Style"/>
          <w:sz w:val="24"/>
          <w:szCs w:val="24"/>
        </w:rPr>
        <w:t xml:space="preserve">i      </w:t>
      </w:r>
      <w:r w:rsidRPr="00774A6D">
        <w:rPr>
          <w:rFonts w:eastAsia="Bookman Old Style"/>
          <w:spacing w:val="63"/>
          <w:sz w:val="24"/>
          <w:szCs w:val="24"/>
        </w:rPr>
        <w:t xml:space="preserve"> </w:t>
      </w:r>
      <w:r w:rsidRPr="00774A6D">
        <w:rPr>
          <w:rFonts w:eastAsia="Bookman Old Style"/>
          <w:sz w:val="24"/>
          <w:szCs w:val="24"/>
        </w:rPr>
        <w:t>:</w:t>
      </w:r>
      <w:r w:rsidRPr="00774A6D">
        <w:rPr>
          <w:rFonts w:eastAsia="Bookman Old Style"/>
          <w:spacing w:val="-1"/>
          <w:sz w:val="24"/>
          <w:szCs w:val="24"/>
        </w:rPr>
        <w:t xml:space="preserve"> </w:t>
      </w:r>
      <w:r w:rsidRPr="00774A6D">
        <w:rPr>
          <w:rFonts w:eastAsia="Bookman Old Style"/>
          <w:sz w:val="24"/>
          <w:szCs w:val="24"/>
        </w:rPr>
        <w:t>………………</w:t>
      </w:r>
      <w:r w:rsidRPr="00774A6D">
        <w:rPr>
          <w:rFonts w:eastAsia="Bookman Old Style"/>
          <w:spacing w:val="2"/>
          <w:sz w:val="24"/>
          <w:szCs w:val="24"/>
        </w:rPr>
        <w:t>…</w:t>
      </w:r>
      <w:r w:rsidRPr="00774A6D">
        <w:rPr>
          <w:rFonts w:eastAsia="Bookman Old Style"/>
          <w:sz w:val="24"/>
          <w:szCs w:val="24"/>
        </w:rPr>
        <w:t xml:space="preserve">………. </w:t>
      </w:r>
      <w:proofErr w:type="spellStart"/>
      <w:r w:rsidRPr="00774A6D">
        <w:rPr>
          <w:rFonts w:eastAsia="Bookman Old Style"/>
          <w:spacing w:val="-1"/>
          <w:sz w:val="24"/>
          <w:szCs w:val="24"/>
        </w:rPr>
        <w:t>P</w:t>
      </w:r>
      <w:r w:rsidRPr="00774A6D">
        <w:rPr>
          <w:rFonts w:eastAsia="Bookman Old Style"/>
          <w:spacing w:val="1"/>
          <w:sz w:val="24"/>
          <w:szCs w:val="24"/>
        </w:rPr>
        <w:t>a</w:t>
      </w:r>
      <w:r w:rsidRPr="00774A6D">
        <w:rPr>
          <w:rFonts w:eastAsia="Bookman Old Style"/>
          <w:spacing w:val="-1"/>
          <w:sz w:val="24"/>
          <w:szCs w:val="24"/>
        </w:rPr>
        <w:t>d</w:t>
      </w:r>
      <w:r w:rsidRPr="00774A6D">
        <w:rPr>
          <w:rFonts w:eastAsia="Bookman Old Style"/>
          <w:sz w:val="24"/>
          <w:szCs w:val="24"/>
        </w:rPr>
        <w:t>a</w:t>
      </w:r>
      <w:proofErr w:type="spellEnd"/>
      <w:r w:rsidRPr="00774A6D">
        <w:rPr>
          <w:rFonts w:eastAsia="Bookman Old Style"/>
          <w:sz w:val="24"/>
          <w:szCs w:val="24"/>
        </w:rPr>
        <w:t xml:space="preserve"> </w:t>
      </w:r>
      <w:proofErr w:type="spellStart"/>
      <w:proofErr w:type="gramStart"/>
      <w:r w:rsidRPr="00774A6D">
        <w:rPr>
          <w:rFonts w:eastAsia="Bookman Old Style"/>
          <w:spacing w:val="1"/>
          <w:sz w:val="24"/>
          <w:szCs w:val="24"/>
        </w:rPr>
        <w:t>ta</w:t>
      </w:r>
      <w:r w:rsidRPr="00774A6D">
        <w:rPr>
          <w:rFonts w:eastAsia="Bookman Old Style"/>
          <w:sz w:val="24"/>
          <w:szCs w:val="24"/>
        </w:rPr>
        <w:t>ngg</w:t>
      </w:r>
      <w:r w:rsidRPr="00774A6D">
        <w:rPr>
          <w:rFonts w:eastAsia="Bookman Old Style"/>
          <w:spacing w:val="1"/>
          <w:sz w:val="24"/>
          <w:szCs w:val="24"/>
        </w:rPr>
        <w:t>a</w:t>
      </w:r>
      <w:r w:rsidRPr="00774A6D">
        <w:rPr>
          <w:rFonts w:eastAsia="Bookman Old Style"/>
          <w:sz w:val="24"/>
          <w:szCs w:val="24"/>
        </w:rPr>
        <w:t>l</w:t>
      </w:r>
      <w:proofErr w:type="spellEnd"/>
      <w:r w:rsidRPr="00774A6D">
        <w:rPr>
          <w:rFonts w:eastAsia="Bookman Old Style"/>
          <w:sz w:val="24"/>
          <w:szCs w:val="24"/>
        </w:rPr>
        <w:t xml:space="preserve"> </w:t>
      </w:r>
      <w:r w:rsidRPr="00774A6D">
        <w:rPr>
          <w:rFonts w:eastAsia="Bookman Old Style"/>
          <w:spacing w:val="76"/>
          <w:sz w:val="24"/>
          <w:szCs w:val="24"/>
        </w:rPr>
        <w:t xml:space="preserve"> </w:t>
      </w:r>
      <w:r w:rsidRPr="00774A6D">
        <w:rPr>
          <w:rFonts w:eastAsia="Bookman Old Style"/>
          <w:sz w:val="24"/>
          <w:szCs w:val="24"/>
        </w:rPr>
        <w:t>:</w:t>
      </w:r>
      <w:proofErr w:type="gramEnd"/>
      <w:r w:rsidRPr="00774A6D">
        <w:rPr>
          <w:rFonts w:eastAsia="Bookman Old Style"/>
          <w:spacing w:val="-45"/>
          <w:sz w:val="24"/>
          <w:szCs w:val="24"/>
        </w:rPr>
        <w:t xml:space="preserve"> </w:t>
      </w:r>
      <w:r w:rsidRPr="00774A6D">
        <w:rPr>
          <w:rFonts w:eastAsia="Bookman Old Style"/>
          <w:sz w:val="24"/>
          <w:szCs w:val="24"/>
        </w:rPr>
        <w:t>……………………</w:t>
      </w:r>
      <w:r>
        <w:rPr>
          <w:rFonts w:eastAsia="Bookman Old Style"/>
          <w:sz w:val="24"/>
          <w:szCs w:val="24"/>
          <w:lang w:val="id-ID"/>
        </w:rPr>
        <w:t>.</w:t>
      </w:r>
      <w:r w:rsidR="00774A6D" w:rsidRPr="00774A6D">
        <w:rPr>
          <w:rFonts w:eastAsia="Bookman Old Style"/>
          <w:sz w:val="24"/>
          <w:szCs w:val="24"/>
          <w:lang w:val="id-ID"/>
        </w:rPr>
        <w:t>2024</w:t>
      </w:r>
    </w:p>
    <w:p w14:paraId="1BF43E93" w14:textId="77777777" w:rsidR="001D18E8" w:rsidRDefault="001D18E8">
      <w:pPr>
        <w:ind w:left="6407" w:right="2252"/>
        <w:jc w:val="center"/>
        <w:rPr>
          <w:rFonts w:eastAsia="Bookman Old Style"/>
          <w:spacing w:val="-1"/>
          <w:sz w:val="24"/>
          <w:szCs w:val="24"/>
          <w:lang w:val="id-ID"/>
        </w:rPr>
      </w:pPr>
    </w:p>
    <w:p w14:paraId="3D4BB342" w14:textId="77777777" w:rsidR="00E61D2A" w:rsidRPr="00774A6D" w:rsidRDefault="001D18E8" w:rsidP="001D18E8">
      <w:pPr>
        <w:ind w:left="5103" w:right="2252"/>
        <w:rPr>
          <w:rFonts w:eastAsia="Bookman Old Style"/>
          <w:sz w:val="24"/>
          <w:szCs w:val="24"/>
        </w:rPr>
      </w:pPr>
      <w:proofErr w:type="spellStart"/>
      <w:r w:rsidRPr="00774A6D">
        <w:rPr>
          <w:rFonts w:eastAsia="Bookman Old Style"/>
          <w:spacing w:val="-1"/>
          <w:sz w:val="24"/>
          <w:szCs w:val="24"/>
        </w:rPr>
        <w:t>Pe</w:t>
      </w:r>
      <w:r w:rsidRPr="00774A6D">
        <w:rPr>
          <w:rFonts w:eastAsia="Bookman Old Style"/>
          <w:sz w:val="24"/>
          <w:szCs w:val="24"/>
        </w:rPr>
        <w:t>n</w:t>
      </w:r>
      <w:r w:rsidRPr="00774A6D">
        <w:rPr>
          <w:rFonts w:eastAsia="Bookman Old Style"/>
          <w:spacing w:val="-1"/>
          <w:sz w:val="24"/>
          <w:szCs w:val="24"/>
        </w:rPr>
        <w:t>d</w:t>
      </w:r>
      <w:r w:rsidRPr="00774A6D">
        <w:rPr>
          <w:rFonts w:eastAsia="Bookman Old Style"/>
          <w:spacing w:val="1"/>
          <w:sz w:val="24"/>
          <w:szCs w:val="24"/>
        </w:rPr>
        <w:t>a</w:t>
      </w:r>
      <w:r w:rsidRPr="00774A6D">
        <w:rPr>
          <w:rFonts w:eastAsia="Bookman Old Style"/>
          <w:spacing w:val="-1"/>
          <w:sz w:val="24"/>
          <w:szCs w:val="24"/>
        </w:rPr>
        <w:t>f</w:t>
      </w:r>
      <w:r w:rsidRPr="00774A6D">
        <w:rPr>
          <w:rFonts w:eastAsia="Bookman Old Style"/>
          <w:spacing w:val="1"/>
          <w:sz w:val="24"/>
          <w:szCs w:val="24"/>
        </w:rPr>
        <w:t>ta</w:t>
      </w:r>
      <w:r w:rsidRPr="00774A6D">
        <w:rPr>
          <w:rFonts w:eastAsia="Bookman Old Style"/>
          <w:sz w:val="24"/>
          <w:szCs w:val="24"/>
        </w:rPr>
        <w:t>r</w:t>
      </w:r>
      <w:proofErr w:type="spellEnd"/>
      <w:r w:rsidRPr="00774A6D">
        <w:rPr>
          <w:rFonts w:eastAsia="Bookman Old Style"/>
          <w:sz w:val="24"/>
          <w:szCs w:val="24"/>
        </w:rPr>
        <w:t>,</w:t>
      </w:r>
    </w:p>
    <w:p w14:paraId="1C28C7F7" w14:textId="77777777" w:rsidR="00E61D2A" w:rsidRPr="00774A6D" w:rsidRDefault="00E61D2A">
      <w:pPr>
        <w:spacing w:before="6" w:line="180" w:lineRule="exact"/>
        <w:rPr>
          <w:sz w:val="18"/>
          <w:szCs w:val="18"/>
        </w:rPr>
      </w:pPr>
    </w:p>
    <w:p w14:paraId="638C122A" w14:textId="77777777" w:rsidR="00E61D2A" w:rsidRPr="00774A6D" w:rsidRDefault="00E61D2A">
      <w:pPr>
        <w:spacing w:line="200" w:lineRule="exact"/>
      </w:pPr>
    </w:p>
    <w:p w14:paraId="0FA1C162" w14:textId="77777777" w:rsidR="00E61D2A" w:rsidRPr="00774A6D" w:rsidRDefault="00E61D2A">
      <w:pPr>
        <w:spacing w:line="200" w:lineRule="exact"/>
      </w:pPr>
    </w:p>
    <w:p w14:paraId="4B848433" w14:textId="77777777" w:rsidR="00E61D2A" w:rsidRPr="00774A6D" w:rsidRDefault="00E61D2A">
      <w:pPr>
        <w:spacing w:line="200" w:lineRule="exact"/>
      </w:pPr>
    </w:p>
    <w:p w14:paraId="35D069D3" w14:textId="77777777" w:rsidR="00E61D2A" w:rsidRPr="00774A6D" w:rsidRDefault="00E61D2A">
      <w:pPr>
        <w:spacing w:line="200" w:lineRule="exact"/>
      </w:pPr>
    </w:p>
    <w:p w14:paraId="1778A091" w14:textId="77777777" w:rsidR="00E61D2A" w:rsidRDefault="001D18E8">
      <w:pPr>
        <w:ind w:left="4984" w:right="830"/>
        <w:jc w:val="center"/>
        <w:rPr>
          <w:rFonts w:eastAsia="Bookman Old Style"/>
          <w:sz w:val="24"/>
          <w:szCs w:val="24"/>
          <w:lang w:val="id-ID"/>
        </w:rPr>
      </w:pPr>
      <w:r w:rsidRPr="00774A6D">
        <w:rPr>
          <w:rFonts w:eastAsia="Bookman Old Style"/>
          <w:sz w:val="24"/>
          <w:szCs w:val="24"/>
        </w:rPr>
        <w:t>(…………………………………………</w:t>
      </w:r>
      <w:r w:rsidRPr="00774A6D">
        <w:rPr>
          <w:rFonts w:eastAsia="Bookman Old Style"/>
          <w:spacing w:val="-1"/>
          <w:sz w:val="24"/>
          <w:szCs w:val="24"/>
        </w:rPr>
        <w:t>.</w:t>
      </w:r>
      <w:r w:rsidRPr="00774A6D">
        <w:rPr>
          <w:rFonts w:eastAsia="Bookman Old Style"/>
          <w:sz w:val="24"/>
          <w:szCs w:val="24"/>
        </w:rPr>
        <w:t>)</w:t>
      </w:r>
    </w:p>
    <w:p w14:paraId="7E257733" w14:textId="77777777" w:rsidR="001D18E8" w:rsidRDefault="001D18E8">
      <w:pPr>
        <w:ind w:left="4984" w:right="830"/>
        <w:jc w:val="center"/>
        <w:rPr>
          <w:rFonts w:eastAsia="Bookman Old Style"/>
          <w:sz w:val="24"/>
          <w:szCs w:val="24"/>
          <w:lang w:val="id-ID"/>
        </w:rPr>
      </w:pPr>
    </w:p>
    <w:p w14:paraId="7E5ADB88" w14:textId="77777777" w:rsidR="001D18E8" w:rsidRDefault="001D18E8">
      <w:pPr>
        <w:ind w:left="4984" w:right="830"/>
        <w:jc w:val="center"/>
        <w:rPr>
          <w:rFonts w:eastAsia="Bookman Old Style"/>
          <w:sz w:val="24"/>
          <w:szCs w:val="24"/>
          <w:lang w:val="id-ID"/>
        </w:rPr>
      </w:pPr>
    </w:p>
    <w:p w14:paraId="7EA4E1EB" w14:textId="167BFBC5" w:rsidR="001D18E8" w:rsidRPr="001D18E8" w:rsidRDefault="001D18E8" w:rsidP="001D18E8">
      <w:pPr>
        <w:ind w:left="4984" w:right="830" w:hanging="4558"/>
        <w:rPr>
          <w:rFonts w:eastAsia="Bookman Old Style"/>
          <w:sz w:val="24"/>
          <w:szCs w:val="24"/>
          <w:lang w:val="id-ID"/>
        </w:rPr>
      </w:pPr>
      <w:r>
        <w:rPr>
          <w:rFonts w:eastAsia="Bookman Old Style"/>
          <w:sz w:val="24"/>
          <w:szCs w:val="24"/>
          <w:lang w:val="id-ID"/>
        </w:rPr>
        <w:t>**diisi sesuai wilayah</w:t>
      </w:r>
    </w:p>
    <w:sectPr w:rsidR="001D18E8" w:rsidRPr="001D18E8">
      <w:type w:val="continuous"/>
      <w:pgSz w:w="12260" w:h="18740"/>
      <w:pgMar w:top="280" w:right="10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B659D"/>
    <w:multiLevelType w:val="hybridMultilevel"/>
    <w:tmpl w:val="15D611D2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51487D7A"/>
    <w:multiLevelType w:val="hybridMultilevel"/>
    <w:tmpl w:val="AF5CF814"/>
    <w:lvl w:ilvl="0" w:tplc="0409000F">
      <w:start w:val="1"/>
      <w:numFmt w:val="decimal"/>
      <w:lvlText w:val="%1."/>
      <w:lvlJc w:val="left"/>
      <w:pPr>
        <w:ind w:left="150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21" w:hanging="360"/>
      </w:pPr>
    </w:lvl>
    <w:lvl w:ilvl="2" w:tplc="0421001B" w:tentative="1">
      <w:start w:val="1"/>
      <w:numFmt w:val="lowerRoman"/>
      <w:lvlText w:val="%3."/>
      <w:lvlJc w:val="right"/>
      <w:pPr>
        <w:ind w:left="2941" w:hanging="180"/>
      </w:pPr>
    </w:lvl>
    <w:lvl w:ilvl="3" w:tplc="0421000F" w:tentative="1">
      <w:start w:val="1"/>
      <w:numFmt w:val="decimal"/>
      <w:lvlText w:val="%4."/>
      <w:lvlJc w:val="left"/>
      <w:pPr>
        <w:ind w:left="3661" w:hanging="360"/>
      </w:pPr>
    </w:lvl>
    <w:lvl w:ilvl="4" w:tplc="04210019" w:tentative="1">
      <w:start w:val="1"/>
      <w:numFmt w:val="lowerLetter"/>
      <w:lvlText w:val="%5."/>
      <w:lvlJc w:val="left"/>
      <w:pPr>
        <w:ind w:left="4381" w:hanging="360"/>
      </w:pPr>
    </w:lvl>
    <w:lvl w:ilvl="5" w:tplc="0421001B" w:tentative="1">
      <w:start w:val="1"/>
      <w:numFmt w:val="lowerRoman"/>
      <w:lvlText w:val="%6."/>
      <w:lvlJc w:val="right"/>
      <w:pPr>
        <w:ind w:left="5101" w:hanging="180"/>
      </w:pPr>
    </w:lvl>
    <w:lvl w:ilvl="6" w:tplc="0421000F" w:tentative="1">
      <w:start w:val="1"/>
      <w:numFmt w:val="decimal"/>
      <w:lvlText w:val="%7."/>
      <w:lvlJc w:val="left"/>
      <w:pPr>
        <w:ind w:left="5821" w:hanging="360"/>
      </w:pPr>
    </w:lvl>
    <w:lvl w:ilvl="7" w:tplc="04210019" w:tentative="1">
      <w:start w:val="1"/>
      <w:numFmt w:val="lowerLetter"/>
      <w:lvlText w:val="%8."/>
      <w:lvlJc w:val="left"/>
      <w:pPr>
        <w:ind w:left="6541" w:hanging="360"/>
      </w:pPr>
    </w:lvl>
    <w:lvl w:ilvl="8" w:tplc="0421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2">
    <w:nsid w:val="667A2B84"/>
    <w:multiLevelType w:val="multilevel"/>
    <w:tmpl w:val="4F280C9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2A"/>
    <w:rsid w:val="001D18E8"/>
    <w:rsid w:val="00297619"/>
    <w:rsid w:val="003D56DE"/>
    <w:rsid w:val="00543F6E"/>
    <w:rsid w:val="005552A7"/>
    <w:rsid w:val="00673555"/>
    <w:rsid w:val="007150A5"/>
    <w:rsid w:val="00774A6D"/>
    <w:rsid w:val="008C391C"/>
    <w:rsid w:val="00A8265E"/>
    <w:rsid w:val="00B5489A"/>
    <w:rsid w:val="00E6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B5E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DATIN</dc:creator>
  <cp:lastModifiedBy>ACER</cp:lastModifiedBy>
  <cp:revision>5</cp:revision>
  <cp:lastPrinted>2024-09-13T01:21:00Z</cp:lastPrinted>
  <dcterms:created xsi:type="dcterms:W3CDTF">2024-05-17T09:54:00Z</dcterms:created>
  <dcterms:modified xsi:type="dcterms:W3CDTF">2024-09-13T02:08:00Z</dcterms:modified>
</cp:coreProperties>
</file>