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41BD3" w14:textId="77777777" w:rsidR="0091591C" w:rsidRPr="00812C95" w:rsidRDefault="0091591C">
      <w:pPr>
        <w:spacing w:before="6" w:line="280" w:lineRule="exact"/>
        <w:rPr>
          <w:sz w:val="28"/>
          <w:szCs w:val="28"/>
          <w:lang w:val="id-ID"/>
        </w:rPr>
      </w:pPr>
      <w:bookmarkStart w:id="0" w:name="_GoBack"/>
      <w:bookmarkEnd w:id="0"/>
    </w:p>
    <w:p w14:paraId="467C417F" w14:textId="77777777" w:rsidR="0091591C" w:rsidRDefault="000C58A5">
      <w:pPr>
        <w:spacing w:before="26"/>
        <w:ind w:left="3712" w:right="3901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IW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UP</w:t>
      </w:r>
    </w:p>
    <w:p w14:paraId="27E988CB" w14:textId="77777777" w:rsidR="0091591C" w:rsidRDefault="0091591C">
      <w:pPr>
        <w:spacing w:line="140" w:lineRule="exact"/>
        <w:rPr>
          <w:sz w:val="14"/>
          <w:szCs w:val="14"/>
        </w:rPr>
      </w:pPr>
    </w:p>
    <w:p w14:paraId="45319D8D" w14:textId="7AE42F46" w:rsidR="0091591C" w:rsidRDefault="000C58A5">
      <w:pPr>
        <w:spacing w:line="260" w:lineRule="exact"/>
        <w:ind w:left="1064" w:right="115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C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LON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  <w:lang w:val="id-ID"/>
        </w:rPr>
        <w:t xml:space="preserve">PENGAWAS TPS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LU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AHA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/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SA ……………………….</w:t>
      </w:r>
    </w:p>
    <w:p w14:paraId="1B7600D8" w14:textId="77777777" w:rsidR="0091591C" w:rsidRDefault="0091591C">
      <w:pPr>
        <w:spacing w:before="4" w:line="100" w:lineRule="exact"/>
        <w:rPr>
          <w:sz w:val="10"/>
          <w:szCs w:val="10"/>
        </w:rPr>
      </w:pPr>
    </w:p>
    <w:p w14:paraId="190B110C" w14:textId="77777777" w:rsidR="0091591C" w:rsidRDefault="0091591C">
      <w:pPr>
        <w:spacing w:line="200" w:lineRule="exact"/>
      </w:pPr>
    </w:p>
    <w:p w14:paraId="5899C423" w14:textId="77777777" w:rsidR="0091591C" w:rsidRDefault="0091591C">
      <w:pPr>
        <w:spacing w:line="200" w:lineRule="exact"/>
      </w:pPr>
    </w:p>
    <w:tbl>
      <w:tblPr>
        <w:tblW w:w="0" w:type="auto"/>
        <w:tblInd w:w="5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3946"/>
        <w:gridCol w:w="454"/>
        <w:gridCol w:w="4790"/>
      </w:tblGrid>
      <w:tr w:rsidR="0091591C" w14:paraId="6D7A273D" w14:textId="77777777">
        <w:trPr>
          <w:trHeight w:hRule="exact" w:val="43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1E065732" w14:textId="77777777" w:rsidR="0091591C" w:rsidRDefault="000C58A5">
            <w:pPr>
              <w:spacing w:before="66"/>
              <w:ind w:left="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1.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744BE2E4" w14:textId="77777777" w:rsidR="0091591C" w:rsidRDefault="000C58A5">
            <w:pPr>
              <w:spacing w:before="66"/>
              <w:ind w:left="11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ma                                     </w:t>
            </w:r>
            <w:r>
              <w:rPr>
                <w:rFonts w:ascii="Bookman Old Style" w:eastAsia="Bookman Old Style" w:hAnsi="Bookman Old Style" w:cs="Bookman Old Style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C3AD8" w14:textId="77777777" w:rsidR="0091591C" w:rsidRDefault="000C58A5">
            <w:pPr>
              <w:spacing w:before="66"/>
              <w:ind w:left="1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………………………………………………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</w:t>
            </w:r>
          </w:p>
        </w:tc>
      </w:tr>
      <w:tr w:rsidR="0091591C" w14:paraId="4CF3F45D" w14:textId="77777777">
        <w:trPr>
          <w:trHeight w:hRule="exact" w:val="423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024046E6" w14:textId="77777777" w:rsidR="0091591C" w:rsidRDefault="000C58A5">
            <w:pPr>
              <w:spacing w:before="58"/>
              <w:ind w:left="6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2.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76ECA338" w14:textId="77777777" w:rsidR="0091591C" w:rsidRDefault="000C58A5">
            <w:pPr>
              <w:spacing w:before="58"/>
              <w:ind w:left="11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Ke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min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    </w:t>
            </w:r>
            <w:r>
              <w:rPr>
                <w:rFonts w:ascii="Bookman Old Style" w:eastAsia="Bookman Old Style" w:hAnsi="Bookman Old Style" w:cs="Bookman Old Style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E87FD" w14:textId="77777777" w:rsidR="0091591C" w:rsidRDefault="000C58A5">
            <w:pPr>
              <w:spacing w:before="58"/>
              <w:ind w:left="1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k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k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ua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*)</w:t>
            </w:r>
          </w:p>
        </w:tc>
      </w:tr>
      <w:tr w:rsidR="0091591C" w14:paraId="4641FCE3" w14:textId="77777777">
        <w:trPr>
          <w:trHeight w:hRule="exact" w:val="42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5F26C93" w14:textId="77777777" w:rsidR="0091591C" w:rsidRDefault="000C58A5">
            <w:pPr>
              <w:spacing w:before="57"/>
              <w:ind w:left="6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3.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003C269D" w14:textId="77777777" w:rsidR="0091591C" w:rsidRDefault="000C58A5">
            <w:pPr>
              <w:spacing w:before="57"/>
              <w:ind w:left="11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Te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 L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hir                   </w:t>
            </w:r>
            <w:r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1F508" w14:textId="77777777" w:rsidR="0091591C" w:rsidRDefault="000C58A5">
            <w:pPr>
              <w:spacing w:before="57"/>
              <w:ind w:left="1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</w:p>
        </w:tc>
      </w:tr>
      <w:tr w:rsidR="0091591C" w14:paraId="35083D8A" w14:textId="77777777">
        <w:trPr>
          <w:trHeight w:hRule="exact" w:val="423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6C8F758A" w14:textId="77777777" w:rsidR="0091591C" w:rsidRDefault="000C58A5">
            <w:pPr>
              <w:spacing w:before="57"/>
              <w:ind w:left="6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4.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569D309C" w14:textId="77777777" w:rsidR="0091591C" w:rsidRDefault="000C58A5">
            <w:pPr>
              <w:spacing w:before="57"/>
              <w:ind w:left="11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Pe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rj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ata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</w:t>
            </w:r>
            <w:r>
              <w:rPr>
                <w:rFonts w:ascii="Bookman Old Style" w:eastAsia="Bookman Old Style" w:hAnsi="Bookman Old Style" w:cs="Bookman Old Style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EA5B7" w14:textId="77777777" w:rsidR="0091591C" w:rsidRDefault="000C58A5">
            <w:pPr>
              <w:spacing w:before="57"/>
              <w:ind w:left="1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91591C" w14:paraId="23B14A46" w14:textId="77777777">
        <w:trPr>
          <w:trHeight w:hRule="exact" w:val="423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182DABBB" w14:textId="77777777" w:rsidR="0091591C" w:rsidRDefault="000C58A5">
            <w:pPr>
              <w:spacing w:before="58"/>
              <w:ind w:left="6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5.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2B21DB2F" w14:textId="77777777" w:rsidR="0091591C" w:rsidRDefault="000C58A5">
            <w:pPr>
              <w:spacing w:before="58"/>
              <w:ind w:left="11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                                   </w:t>
            </w:r>
            <w:r>
              <w:rPr>
                <w:rFonts w:ascii="Bookman Old Style" w:eastAsia="Bookman Old Style" w:hAnsi="Bookman Old Style" w:cs="Bookman Old Style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26108" w14:textId="77777777" w:rsidR="0091591C" w:rsidRDefault="000C58A5">
            <w:pPr>
              <w:spacing w:before="58"/>
              <w:ind w:left="1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</w:p>
        </w:tc>
      </w:tr>
      <w:tr w:rsidR="0091591C" w14:paraId="46834037" w14:textId="77777777">
        <w:trPr>
          <w:trHeight w:hRule="exact" w:val="42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637B1527" w14:textId="77777777" w:rsidR="0091591C" w:rsidRDefault="000C58A5">
            <w:pPr>
              <w:spacing w:before="57"/>
              <w:ind w:left="6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6.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03E75C14" w14:textId="77777777" w:rsidR="0091591C" w:rsidRDefault="000C58A5">
            <w:pPr>
              <w:spacing w:before="57"/>
              <w:ind w:left="11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                                   </w:t>
            </w:r>
            <w:r>
              <w:rPr>
                <w:rFonts w:ascii="Bookman Old Style" w:eastAsia="Bookman Old Style" w:hAnsi="Bookman Old Style" w:cs="Bookman Old Style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415C0" w14:textId="77777777" w:rsidR="0091591C" w:rsidRDefault="000C58A5">
            <w:pPr>
              <w:spacing w:before="57"/>
              <w:ind w:left="1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</w:p>
        </w:tc>
      </w:tr>
      <w:tr w:rsidR="0091591C" w14:paraId="65B49621" w14:textId="77777777">
        <w:trPr>
          <w:trHeight w:hRule="exact" w:val="42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3443532D" w14:textId="77777777" w:rsidR="0091591C" w:rsidRDefault="000C58A5">
            <w:pPr>
              <w:spacing w:before="57"/>
              <w:ind w:left="6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7.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15DAACFB" w14:textId="77777777" w:rsidR="0091591C" w:rsidRDefault="000C58A5">
            <w:pPr>
              <w:spacing w:before="57"/>
              <w:ind w:left="11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/WA                     </w:t>
            </w:r>
            <w:r>
              <w:rPr>
                <w:rFonts w:ascii="Bookman Old Style" w:eastAsia="Bookman Old Style" w:hAnsi="Bookman Old Style" w:cs="Bookman Old Style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AE58A" w14:textId="77777777" w:rsidR="0091591C" w:rsidRDefault="000C58A5">
            <w:pPr>
              <w:spacing w:before="57"/>
              <w:ind w:left="1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91591C" w14:paraId="30D997AC" w14:textId="77777777">
        <w:trPr>
          <w:trHeight w:hRule="exact" w:val="423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5BF05644" w14:textId="77777777" w:rsidR="0091591C" w:rsidRDefault="000C58A5">
            <w:pPr>
              <w:spacing w:before="57"/>
              <w:ind w:left="6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8.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2E2A51AF" w14:textId="77777777" w:rsidR="0091591C" w:rsidRDefault="000C58A5">
            <w:pPr>
              <w:spacing w:before="57"/>
              <w:ind w:left="11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il                                     </w:t>
            </w:r>
            <w:r>
              <w:rPr>
                <w:rFonts w:ascii="Bookman Old Style" w:eastAsia="Bookman Old Style" w:hAnsi="Bookman Old Style" w:cs="Bookman Old Style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C7E64" w14:textId="77777777" w:rsidR="0091591C" w:rsidRDefault="000C58A5">
            <w:pPr>
              <w:spacing w:before="57"/>
              <w:ind w:left="1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</w:p>
        </w:tc>
      </w:tr>
      <w:tr w:rsidR="0091591C" w14:paraId="24FFA0AA" w14:textId="77777777">
        <w:trPr>
          <w:trHeight w:hRule="exact" w:val="423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269C770E" w14:textId="77777777" w:rsidR="0091591C" w:rsidRDefault="000C58A5">
            <w:pPr>
              <w:spacing w:before="58"/>
              <w:ind w:left="6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9.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5B901832" w14:textId="77777777" w:rsidR="0091591C" w:rsidRDefault="000C58A5">
            <w:pPr>
              <w:spacing w:before="58"/>
              <w:ind w:left="11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tatu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aw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</w:t>
            </w:r>
            <w:r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D1446" w14:textId="77777777" w:rsidR="0091591C" w:rsidRDefault="000C58A5">
            <w:pPr>
              <w:spacing w:before="58"/>
              <w:ind w:left="1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rn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aw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*)</w:t>
            </w:r>
          </w:p>
        </w:tc>
      </w:tr>
      <w:tr w:rsidR="0091591C" w14:paraId="2CF49B0A" w14:textId="77777777">
        <w:trPr>
          <w:trHeight w:hRule="exact" w:val="42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DC36E6C" w14:textId="77777777" w:rsidR="0091591C" w:rsidRDefault="0091591C">
            <w:pPr>
              <w:spacing w:line="200" w:lineRule="exact"/>
            </w:pPr>
          </w:p>
          <w:p w14:paraId="4D702F2D" w14:textId="77777777" w:rsidR="0091591C" w:rsidRDefault="0091591C">
            <w:pPr>
              <w:spacing w:before="2" w:line="220" w:lineRule="exact"/>
              <w:rPr>
                <w:sz w:val="22"/>
                <w:szCs w:val="22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63CEBA9F" w14:textId="77777777" w:rsidR="0091591C" w:rsidRDefault="000C58A5">
            <w:pPr>
              <w:spacing w:before="57"/>
              <w:ind w:right="140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A4779" w14:textId="77777777" w:rsidR="0091591C" w:rsidRDefault="000C58A5">
            <w:pPr>
              <w:spacing w:before="57"/>
              <w:ind w:left="1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b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/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ua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*)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….</w:t>
            </w:r>
          </w:p>
        </w:tc>
      </w:tr>
      <w:tr w:rsidR="0091591C" w14:paraId="01E5D7F8" w14:textId="77777777">
        <w:trPr>
          <w:trHeight w:hRule="exact" w:val="423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3EEC9D4F" w14:textId="77777777" w:rsidR="0091591C" w:rsidRDefault="0091591C">
            <w:pPr>
              <w:spacing w:line="200" w:lineRule="exact"/>
            </w:pPr>
          </w:p>
          <w:p w14:paraId="165BAEE7" w14:textId="77777777" w:rsidR="0091591C" w:rsidRDefault="0091591C">
            <w:pPr>
              <w:spacing w:before="3" w:line="220" w:lineRule="exact"/>
              <w:rPr>
                <w:sz w:val="22"/>
                <w:szCs w:val="22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5651872B" w14:textId="77777777" w:rsidR="0091591C" w:rsidRDefault="0091591C">
            <w:pPr>
              <w:spacing w:line="200" w:lineRule="exact"/>
            </w:pPr>
          </w:p>
          <w:p w14:paraId="10BB5FC1" w14:textId="77777777" w:rsidR="0091591C" w:rsidRDefault="0091591C">
            <w:pPr>
              <w:spacing w:before="3" w:line="220" w:lineRule="exact"/>
              <w:rPr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52E80" w14:textId="77777777" w:rsidR="0091591C" w:rsidRDefault="000C58A5">
            <w:pPr>
              <w:spacing w:before="57"/>
              <w:ind w:left="14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</w:t>
            </w:r>
          </w:p>
        </w:tc>
      </w:tr>
      <w:tr w:rsidR="0091591C" w14:paraId="1C783593" w14:textId="77777777">
        <w:trPr>
          <w:trHeight w:hRule="exact" w:val="423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699AF51F" w14:textId="77777777" w:rsidR="0091591C" w:rsidRDefault="000C58A5">
            <w:pPr>
              <w:spacing w:before="58"/>
              <w:ind w:left="6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10.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78BA90A9" w14:textId="77777777" w:rsidR="0091591C" w:rsidRDefault="000C58A5">
            <w:pPr>
              <w:spacing w:before="58"/>
              <w:ind w:left="11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wa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d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d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ka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               </w:t>
            </w:r>
            <w:r>
              <w:rPr>
                <w:rFonts w:ascii="Bookman Old Style" w:eastAsia="Bookman Old Style" w:hAnsi="Bookman Old Style" w:cs="Bookman Old Style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C918A" w14:textId="77777777" w:rsidR="0091591C" w:rsidRDefault="000C58A5">
            <w:pPr>
              <w:spacing w:before="58"/>
              <w:ind w:left="14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</w:p>
        </w:tc>
      </w:tr>
      <w:tr w:rsidR="0091591C" w14:paraId="689D85CC" w14:textId="77777777">
        <w:trPr>
          <w:trHeight w:hRule="exact" w:val="42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AAC0518" w14:textId="77777777" w:rsidR="0091591C" w:rsidRDefault="0091591C">
            <w:pPr>
              <w:spacing w:line="200" w:lineRule="exact"/>
            </w:pPr>
          </w:p>
          <w:p w14:paraId="444C4881" w14:textId="77777777" w:rsidR="0091591C" w:rsidRDefault="0091591C">
            <w:pPr>
              <w:spacing w:before="2" w:line="220" w:lineRule="exact"/>
              <w:rPr>
                <w:sz w:val="22"/>
                <w:szCs w:val="22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3D864E16" w14:textId="77777777" w:rsidR="0091591C" w:rsidRDefault="0091591C">
            <w:pPr>
              <w:spacing w:line="200" w:lineRule="exact"/>
            </w:pPr>
          </w:p>
          <w:p w14:paraId="646E77EF" w14:textId="77777777" w:rsidR="0091591C" w:rsidRDefault="0091591C">
            <w:pPr>
              <w:spacing w:before="2" w:line="220" w:lineRule="exact"/>
              <w:rPr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BF2C6" w14:textId="77777777" w:rsidR="0091591C" w:rsidRDefault="000C58A5">
            <w:pPr>
              <w:spacing w:before="57"/>
              <w:ind w:left="14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b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</w:t>
            </w:r>
          </w:p>
        </w:tc>
      </w:tr>
      <w:tr w:rsidR="0091591C" w14:paraId="7D9CB28A" w14:textId="77777777">
        <w:trPr>
          <w:trHeight w:hRule="exact" w:val="42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E22C44A" w14:textId="77777777" w:rsidR="0091591C" w:rsidRDefault="0091591C">
            <w:pPr>
              <w:spacing w:line="200" w:lineRule="exact"/>
            </w:pPr>
          </w:p>
          <w:p w14:paraId="16D13B47" w14:textId="77777777" w:rsidR="0091591C" w:rsidRDefault="0091591C">
            <w:pPr>
              <w:spacing w:before="2" w:line="220" w:lineRule="exact"/>
              <w:rPr>
                <w:sz w:val="22"/>
                <w:szCs w:val="22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73DBD7F3" w14:textId="77777777" w:rsidR="0091591C" w:rsidRDefault="0091591C">
            <w:pPr>
              <w:spacing w:line="200" w:lineRule="exact"/>
            </w:pPr>
          </w:p>
          <w:p w14:paraId="53F87837" w14:textId="77777777" w:rsidR="0091591C" w:rsidRDefault="0091591C">
            <w:pPr>
              <w:spacing w:before="2" w:line="220" w:lineRule="exact"/>
              <w:rPr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8C864" w14:textId="77777777" w:rsidR="0091591C" w:rsidRDefault="000C58A5">
            <w:pPr>
              <w:spacing w:before="57"/>
              <w:ind w:left="14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c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. </w:t>
            </w:r>
            <w:r>
              <w:rPr>
                <w:rFonts w:ascii="Bookman Old Style" w:eastAsia="Bookman Old Style" w:hAnsi="Bookman Old Style" w:cs="Bookman Old Style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</w:t>
            </w:r>
          </w:p>
        </w:tc>
      </w:tr>
      <w:tr w:rsidR="0091591C" w14:paraId="135D638A" w14:textId="77777777">
        <w:trPr>
          <w:trHeight w:hRule="exact" w:val="331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F7A4F0A" w14:textId="77777777" w:rsidR="0091591C" w:rsidRDefault="0091591C">
            <w:pPr>
              <w:spacing w:before="1" w:line="120" w:lineRule="exact"/>
              <w:rPr>
                <w:sz w:val="13"/>
                <w:szCs w:val="13"/>
              </w:rPr>
            </w:pPr>
          </w:p>
          <w:p w14:paraId="12373D07" w14:textId="77777777" w:rsidR="0091591C" w:rsidRDefault="0091591C">
            <w:pPr>
              <w:spacing w:line="200" w:lineRule="exact"/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6C2CFBE6" w14:textId="77777777" w:rsidR="0091591C" w:rsidRDefault="0091591C">
            <w:pPr>
              <w:spacing w:before="1" w:line="120" w:lineRule="exact"/>
              <w:rPr>
                <w:sz w:val="13"/>
                <w:szCs w:val="13"/>
              </w:rPr>
            </w:pPr>
          </w:p>
          <w:p w14:paraId="14C895E7" w14:textId="77777777" w:rsidR="0091591C" w:rsidRDefault="0091591C">
            <w:pPr>
              <w:spacing w:line="200" w:lineRule="exact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B6F65" w14:textId="77777777" w:rsidR="0091591C" w:rsidRDefault="000C58A5">
            <w:pPr>
              <w:spacing w:before="57" w:line="260" w:lineRule="exact"/>
              <w:ind w:left="14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Bookman Old Style" w:eastAsia="Bookman Old Style" w:hAnsi="Bookman Old Style" w:cs="Bookman Old Style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5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.....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...</w:t>
            </w:r>
          </w:p>
        </w:tc>
      </w:tr>
      <w:tr w:rsidR="0091591C" w14:paraId="3DE7E500" w14:textId="77777777">
        <w:trPr>
          <w:trHeight w:hRule="exact" w:val="5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00C063B4" w14:textId="77777777" w:rsidR="0091591C" w:rsidRDefault="0091591C">
            <w:pPr>
              <w:spacing w:before="5" w:line="100" w:lineRule="exact"/>
              <w:rPr>
                <w:sz w:val="11"/>
                <w:szCs w:val="11"/>
              </w:rPr>
            </w:pPr>
          </w:p>
          <w:p w14:paraId="6FBD9733" w14:textId="77777777" w:rsidR="0091591C" w:rsidRDefault="0091591C">
            <w:pPr>
              <w:spacing w:line="200" w:lineRule="exact"/>
            </w:pPr>
          </w:p>
          <w:p w14:paraId="575E832D" w14:textId="77777777" w:rsidR="0091591C" w:rsidRDefault="0091591C">
            <w:pPr>
              <w:spacing w:line="200" w:lineRule="exact"/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5FDB4045" w14:textId="77777777" w:rsidR="0091591C" w:rsidRDefault="0091591C">
            <w:pPr>
              <w:spacing w:before="5" w:line="100" w:lineRule="exact"/>
              <w:rPr>
                <w:sz w:val="11"/>
                <w:szCs w:val="11"/>
              </w:rPr>
            </w:pPr>
          </w:p>
          <w:p w14:paraId="793D789F" w14:textId="77777777" w:rsidR="0091591C" w:rsidRDefault="0091591C">
            <w:pPr>
              <w:spacing w:line="200" w:lineRule="exact"/>
            </w:pPr>
          </w:p>
          <w:p w14:paraId="464958A2" w14:textId="77777777" w:rsidR="0091591C" w:rsidRDefault="0091591C">
            <w:pPr>
              <w:spacing w:line="200" w:lineRule="exact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A15D9" w14:textId="77777777" w:rsidR="0091591C" w:rsidRDefault="0091591C">
            <w:pPr>
              <w:spacing w:before="1" w:line="140" w:lineRule="exact"/>
              <w:rPr>
                <w:sz w:val="15"/>
                <w:szCs w:val="15"/>
              </w:rPr>
            </w:pPr>
          </w:p>
          <w:p w14:paraId="7784D4E2" w14:textId="3B7C26FC" w:rsidR="0091591C" w:rsidRPr="000C58A5" w:rsidRDefault="000C58A5" w:rsidP="000C58A5">
            <w:pPr>
              <w:ind w:left="146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  <w:proofErr w:type="gramEnd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  <w:lang w:val="id-ID"/>
              </w:rPr>
              <w:t>............................................................</w:t>
            </w:r>
          </w:p>
        </w:tc>
      </w:tr>
      <w:tr w:rsidR="0091591C" w14:paraId="4B401638" w14:textId="77777777">
        <w:trPr>
          <w:trHeight w:hRule="exact" w:val="42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0449176E" w14:textId="77777777" w:rsidR="0091591C" w:rsidRDefault="000C58A5">
            <w:pPr>
              <w:spacing w:before="57"/>
              <w:ind w:left="6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11.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0314960E" w14:textId="77777777" w:rsidR="0091591C" w:rsidRDefault="000C58A5">
            <w:pPr>
              <w:spacing w:before="57"/>
              <w:ind w:left="11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Pe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rj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</w:t>
            </w:r>
            <w:r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7CD4850" w14:textId="77777777" w:rsidR="0091591C" w:rsidRDefault="000C58A5">
            <w:pPr>
              <w:spacing w:before="57"/>
              <w:ind w:left="14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295C0BDE" w14:textId="77777777" w:rsidR="0091591C" w:rsidRDefault="000C58A5">
            <w:pPr>
              <w:spacing w:before="57"/>
              <w:ind w:left="4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</w:p>
        </w:tc>
      </w:tr>
      <w:tr w:rsidR="0091591C" w14:paraId="21DE8611" w14:textId="77777777">
        <w:trPr>
          <w:trHeight w:hRule="exact" w:val="423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4A142A0" w14:textId="77777777" w:rsidR="0091591C" w:rsidRDefault="0091591C">
            <w:pPr>
              <w:spacing w:line="200" w:lineRule="exact"/>
            </w:pPr>
          </w:p>
          <w:p w14:paraId="6985DD9F" w14:textId="77777777" w:rsidR="0091591C" w:rsidRDefault="0091591C">
            <w:pPr>
              <w:spacing w:before="3" w:line="220" w:lineRule="exact"/>
              <w:rPr>
                <w:sz w:val="22"/>
                <w:szCs w:val="22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4F94135F" w14:textId="77777777" w:rsidR="0091591C" w:rsidRDefault="0091591C">
            <w:pPr>
              <w:spacing w:line="200" w:lineRule="exact"/>
            </w:pPr>
          </w:p>
          <w:p w14:paraId="7EB811F4" w14:textId="77777777" w:rsidR="0091591C" w:rsidRDefault="0091591C">
            <w:pPr>
              <w:spacing w:before="3" w:line="220" w:lineRule="exact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695B3CD" w14:textId="77777777" w:rsidR="0091591C" w:rsidRDefault="000C58A5">
            <w:pPr>
              <w:spacing w:before="57"/>
              <w:ind w:left="14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b.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681FAA8B" w14:textId="77777777" w:rsidR="0091591C" w:rsidRDefault="000C58A5">
            <w:pPr>
              <w:spacing w:before="57"/>
              <w:ind w:left="5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</w:t>
            </w:r>
          </w:p>
        </w:tc>
      </w:tr>
      <w:tr w:rsidR="0091591C" w14:paraId="453CA988" w14:textId="77777777">
        <w:trPr>
          <w:trHeight w:hRule="exact" w:val="423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0C9FF68" w14:textId="77777777" w:rsidR="0091591C" w:rsidRDefault="0091591C">
            <w:pPr>
              <w:spacing w:line="200" w:lineRule="exact"/>
            </w:pPr>
          </w:p>
          <w:p w14:paraId="105832B1" w14:textId="77777777" w:rsidR="0091591C" w:rsidRDefault="0091591C">
            <w:pPr>
              <w:spacing w:before="3" w:line="220" w:lineRule="exact"/>
              <w:rPr>
                <w:sz w:val="22"/>
                <w:szCs w:val="22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229D7829" w14:textId="77777777" w:rsidR="0091591C" w:rsidRDefault="0091591C">
            <w:pPr>
              <w:spacing w:line="200" w:lineRule="exact"/>
            </w:pPr>
          </w:p>
          <w:p w14:paraId="0E1777CB" w14:textId="77777777" w:rsidR="0091591C" w:rsidRDefault="0091591C">
            <w:pPr>
              <w:spacing w:before="3" w:line="220" w:lineRule="exact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5B5162" w14:textId="77777777" w:rsidR="0091591C" w:rsidRDefault="000C58A5">
            <w:pPr>
              <w:spacing w:before="58"/>
              <w:ind w:left="14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c.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0B4DDDA5" w14:textId="77777777" w:rsidR="0091591C" w:rsidRDefault="000C58A5">
            <w:pPr>
              <w:spacing w:before="58"/>
              <w:ind w:left="5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</w:t>
            </w:r>
          </w:p>
        </w:tc>
      </w:tr>
      <w:tr w:rsidR="0091591C" w14:paraId="2E2DFA69" w14:textId="77777777">
        <w:trPr>
          <w:trHeight w:hRule="exact" w:val="331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3408EC9" w14:textId="77777777" w:rsidR="0091591C" w:rsidRDefault="0091591C">
            <w:pPr>
              <w:spacing w:before="1" w:line="120" w:lineRule="exact"/>
              <w:rPr>
                <w:sz w:val="13"/>
                <w:szCs w:val="13"/>
              </w:rPr>
            </w:pPr>
          </w:p>
          <w:p w14:paraId="1EB2A0B2" w14:textId="77777777" w:rsidR="0091591C" w:rsidRDefault="0091591C">
            <w:pPr>
              <w:spacing w:line="200" w:lineRule="exact"/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45CB80D0" w14:textId="77777777" w:rsidR="0091591C" w:rsidRDefault="0091591C">
            <w:pPr>
              <w:spacing w:before="1" w:line="120" w:lineRule="exact"/>
              <w:rPr>
                <w:sz w:val="13"/>
                <w:szCs w:val="13"/>
              </w:rPr>
            </w:pPr>
          </w:p>
          <w:p w14:paraId="2B199596" w14:textId="77777777" w:rsidR="0091591C" w:rsidRDefault="0091591C" w:rsidP="00AB2983">
            <w:pPr>
              <w:spacing w:line="200" w:lineRule="exact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F8C7629" w14:textId="77777777" w:rsidR="0091591C" w:rsidRDefault="000C58A5">
            <w:pPr>
              <w:spacing w:before="57" w:line="260" w:lineRule="exact"/>
              <w:ind w:left="14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d.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1A9DAE21" w14:textId="77777777" w:rsidR="0091591C" w:rsidRDefault="000C58A5">
            <w:pPr>
              <w:spacing w:before="57" w:line="260" w:lineRule="exact"/>
              <w:ind w:left="5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position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position w:val="-1"/>
                <w:sz w:val="24"/>
                <w:szCs w:val="24"/>
              </w:rPr>
              <w:t>...</w:t>
            </w:r>
          </w:p>
        </w:tc>
      </w:tr>
      <w:tr w:rsidR="0091591C" w14:paraId="59B9E0AA" w14:textId="77777777">
        <w:trPr>
          <w:trHeight w:hRule="exact" w:val="514"/>
        </w:trPr>
        <w:tc>
          <w:tcPr>
            <w:tcW w:w="97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EC607E" w14:textId="77777777" w:rsidR="0091591C" w:rsidRDefault="0091591C">
            <w:pPr>
              <w:spacing w:before="9" w:line="140" w:lineRule="exact"/>
              <w:rPr>
                <w:sz w:val="14"/>
                <w:szCs w:val="14"/>
              </w:rPr>
            </w:pPr>
          </w:p>
          <w:p w14:paraId="6B3E8D26" w14:textId="77777777" w:rsidR="0091591C" w:rsidRDefault="000C58A5">
            <w:pPr>
              <w:ind w:left="4608" w:right="4375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2"/>
                <w:sz w:val="24"/>
                <w:szCs w:val="24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st</w:t>
            </w:r>
            <w:proofErr w:type="spellEnd"/>
          </w:p>
        </w:tc>
      </w:tr>
      <w:tr w:rsidR="0091591C" w14:paraId="01D1682B" w14:textId="77777777">
        <w:trPr>
          <w:trHeight w:hRule="exact" w:val="42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510161FF" w14:textId="1F0EA8C1" w:rsidR="0091591C" w:rsidRDefault="000C58A5" w:rsidP="000C58A5">
            <w:pPr>
              <w:spacing w:before="57"/>
              <w:ind w:left="6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1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3D19629B" w14:textId="77777777" w:rsidR="0091591C" w:rsidRDefault="000C58A5">
            <w:pPr>
              <w:spacing w:before="57"/>
              <w:ind w:left="114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Pe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Org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ni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</w:t>
            </w:r>
            <w:r>
              <w:rPr>
                <w:rFonts w:ascii="Bookman Old Style" w:eastAsia="Bookman Old Style" w:hAnsi="Bookman Old Style" w:cs="Bookman Old Style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E8AE87" w14:textId="77777777" w:rsidR="0091591C" w:rsidRDefault="000C58A5">
            <w:pPr>
              <w:spacing w:before="57"/>
              <w:ind w:left="18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a.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267C18D5" w14:textId="77777777" w:rsidR="0091591C" w:rsidRDefault="000C58A5">
            <w:pPr>
              <w:spacing w:before="57"/>
              <w:ind w:left="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3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91591C" w14:paraId="7E838D92" w14:textId="77777777">
        <w:trPr>
          <w:trHeight w:hRule="exact" w:val="423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5995E35B" w14:textId="77777777" w:rsidR="0091591C" w:rsidRDefault="0091591C"/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663FFA91" w14:textId="77777777" w:rsidR="0091591C" w:rsidRDefault="0091591C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F7C7BB8" w14:textId="77777777" w:rsidR="0091591C" w:rsidRDefault="000C58A5">
            <w:pPr>
              <w:spacing w:before="57"/>
              <w:ind w:left="18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b.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25A32307" w14:textId="77777777" w:rsidR="0091591C" w:rsidRDefault="000C58A5">
            <w:pPr>
              <w:spacing w:before="57"/>
              <w:ind w:left="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</w:p>
        </w:tc>
      </w:tr>
      <w:tr w:rsidR="0091591C" w14:paraId="5667CBAD" w14:textId="77777777">
        <w:trPr>
          <w:trHeight w:hRule="exact" w:val="423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17DB0590" w14:textId="77777777" w:rsidR="0091591C" w:rsidRDefault="0091591C"/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487131F7" w14:textId="77777777" w:rsidR="0091591C" w:rsidRDefault="0091591C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96A39A" w14:textId="77777777" w:rsidR="0091591C" w:rsidRDefault="000C58A5">
            <w:pPr>
              <w:spacing w:before="58"/>
              <w:ind w:left="18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c.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630F20BD" w14:textId="77777777" w:rsidR="0091591C" w:rsidRDefault="000C58A5">
            <w:pPr>
              <w:spacing w:before="58"/>
              <w:ind w:left="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</w:p>
        </w:tc>
      </w:tr>
      <w:tr w:rsidR="0091591C" w14:paraId="783D6788" w14:textId="77777777">
        <w:trPr>
          <w:trHeight w:hRule="exact" w:val="431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66FD7D98" w14:textId="77777777" w:rsidR="0091591C" w:rsidRDefault="0091591C"/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25C81094" w14:textId="77777777" w:rsidR="0091591C" w:rsidRDefault="0091591C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730C7E0" w14:textId="77777777" w:rsidR="0091591C" w:rsidRDefault="000C58A5">
            <w:pPr>
              <w:spacing w:before="57"/>
              <w:ind w:left="18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d.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75708223" w14:textId="77777777" w:rsidR="0091591C" w:rsidRDefault="000C58A5">
            <w:pPr>
              <w:spacing w:before="57"/>
              <w:ind w:left="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.....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  <w:sz w:val="24"/>
                <w:szCs w:val="24"/>
              </w:rPr>
              <w:t>..</w:t>
            </w:r>
          </w:p>
        </w:tc>
      </w:tr>
    </w:tbl>
    <w:p w14:paraId="66B9BF1F" w14:textId="77777777" w:rsidR="0091591C" w:rsidRDefault="000C58A5">
      <w:pPr>
        <w:spacing w:before="48"/>
        <w:ind w:left="5180" w:right="4969"/>
        <w:jc w:val="center"/>
        <w:rPr>
          <w:rFonts w:ascii="Bookman Old Style" w:eastAsia="Bookman Old Style" w:hAnsi="Bookman Old Style" w:cs="Bookman Old Style"/>
          <w:sz w:val="24"/>
          <w:szCs w:val="24"/>
        </w:rPr>
        <w:sectPr w:rsidR="0091591C">
          <w:type w:val="continuous"/>
          <w:pgSz w:w="12260" w:h="18740"/>
          <w:pgMar w:top="520" w:right="420" w:bottom="280" w:left="92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st</w:t>
      </w:r>
      <w:proofErr w:type="spellEnd"/>
    </w:p>
    <w:p w14:paraId="7EE5E5B2" w14:textId="3834662D" w:rsidR="0091591C" w:rsidRDefault="000C58A5">
      <w:pPr>
        <w:spacing w:before="70" w:line="360" w:lineRule="auto"/>
        <w:ind w:left="1088" w:right="-42" w:hanging="48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lastRenderedPageBreak/>
        <w:t>1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  <w:lang w:val="id-ID"/>
        </w:rPr>
        <w:t>3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39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z w:val="24"/>
          <w:szCs w:val="24"/>
        </w:rPr>
        <w:t>ngh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rg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ng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z w:val="24"/>
          <w:szCs w:val="24"/>
        </w:rPr>
        <w:t>rn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z w:val="24"/>
          <w:szCs w:val="24"/>
        </w:rPr>
        <w:t>ro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h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it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ke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mil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(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&amp;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-</w:t>
      </w:r>
    </w:p>
    <w:p w14:paraId="54A9CAE9" w14:textId="77777777" w:rsidR="0091591C" w:rsidRDefault="000C58A5">
      <w:pPr>
        <w:spacing w:line="260" w:lineRule="exact"/>
        <w:ind w:left="1200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)</w:t>
      </w:r>
    </w:p>
    <w:p w14:paraId="10DA2031" w14:textId="77777777" w:rsidR="0091591C" w:rsidRDefault="000C58A5">
      <w:pPr>
        <w:tabs>
          <w:tab w:val="left" w:pos="380"/>
        </w:tabs>
        <w:spacing w:before="70" w:line="360" w:lineRule="auto"/>
        <w:ind w:left="386" w:right="101" w:hanging="38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br w:type="column"/>
      </w: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: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.....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.....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 c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 d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</w:p>
    <w:p w14:paraId="1B11BF96" w14:textId="77777777" w:rsidR="0091591C" w:rsidRDefault="000C58A5">
      <w:pPr>
        <w:spacing w:line="260" w:lineRule="exact"/>
        <w:ind w:left="386"/>
        <w:rPr>
          <w:rFonts w:ascii="Bookman Old Style" w:eastAsia="Bookman Old Style" w:hAnsi="Bookman Old Style" w:cs="Bookman Old Style"/>
          <w:sz w:val="24"/>
          <w:szCs w:val="24"/>
        </w:rPr>
        <w:sectPr w:rsidR="0091591C">
          <w:pgSz w:w="12260" w:h="18740"/>
          <w:pgMar w:top="1360" w:right="1020" w:bottom="280" w:left="920" w:header="720" w:footer="720" w:gutter="0"/>
          <w:cols w:num="2" w:space="720" w:equalWidth="0">
            <w:col w:w="4165" w:space="651"/>
            <w:col w:w="5504"/>
          </w:cols>
        </w:sectPr>
      </w:pP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position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st</w:t>
      </w:r>
      <w:proofErr w:type="spellEnd"/>
    </w:p>
    <w:p w14:paraId="12EF916C" w14:textId="77777777" w:rsidR="0091591C" w:rsidRDefault="0091591C">
      <w:pPr>
        <w:spacing w:before="9" w:line="140" w:lineRule="exact"/>
        <w:rPr>
          <w:sz w:val="14"/>
          <w:szCs w:val="14"/>
        </w:rPr>
      </w:pPr>
    </w:p>
    <w:p w14:paraId="0BAA8AFE" w14:textId="44459055" w:rsidR="0091591C" w:rsidRDefault="000C58A5">
      <w:pPr>
        <w:spacing w:line="260" w:lineRule="exact"/>
        <w:ind w:left="600"/>
        <w:rPr>
          <w:rFonts w:ascii="Bookman Old Style" w:eastAsia="Bookman Old Style" w:hAnsi="Bookman Old Style" w:cs="Bookman Old Style"/>
          <w:sz w:val="24"/>
          <w:szCs w:val="24"/>
        </w:rPr>
        <w:sectPr w:rsidR="0091591C">
          <w:type w:val="continuous"/>
          <w:pgSz w:w="12260" w:h="18740"/>
          <w:pgMar w:top="520" w:right="1020" w:bottom="280" w:left="92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1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  <w:lang w:val="id-ID"/>
        </w:rPr>
        <w:t>4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74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rya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tu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lis</w:t>
      </w:r>
      <w:proofErr w:type="spellEnd"/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ng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     </w:t>
      </w:r>
      <w:r>
        <w:rPr>
          <w:rFonts w:ascii="Bookman Old Style" w:eastAsia="Bookman Old Style" w:hAnsi="Bookman Old Style" w:cs="Bookman Old Style"/>
          <w:spacing w:val="10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:   </w:t>
      </w:r>
      <w:r>
        <w:rPr>
          <w:rFonts w:ascii="Bookman Old Style" w:eastAsia="Bookman Old Style" w:hAnsi="Bookman Old Style" w:cs="Bookman Old Style"/>
          <w:spacing w:val="17"/>
          <w:position w:val="-1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.</w:t>
      </w:r>
      <w:proofErr w:type="gramEnd"/>
      <w:r>
        <w:rPr>
          <w:rFonts w:ascii="Bookman Old Style" w:eastAsia="Bookman Old Style" w:hAnsi="Bookman Old Style" w:cs="Bookman Old Style"/>
          <w:spacing w:val="65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.....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..</w:t>
      </w:r>
    </w:p>
    <w:p w14:paraId="28A2F2F0" w14:textId="77777777" w:rsidR="0091591C" w:rsidRDefault="0091591C">
      <w:pPr>
        <w:spacing w:before="1" w:line="140" w:lineRule="exact"/>
        <w:rPr>
          <w:sz w:val="15"/>
          <w:szCs w:val="15"/>
        </w:rPr>
      </w:pPr>
    </w:p>
    <w:p w14:paraId="0E4EB1AA" w14:textId="279FDBC2" w:rsidR="0091591C" w:rsidRDefault="000C58A5">
      <w:pPr>
        <w:ind w:left="6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-1"/>
          <w:sz w:val="24"/>
          <w:szCs w:val="24"/>
          <w:lang w:val="id-ID"/>
        </w:rPr>
        <w:t xml:space="preserve">        </w:t>
      </w:r>
      <w:proofErr w:type="spellStart"/>
      <w:proofErr w:type="gram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ke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mil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proofErr w:type="gram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(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&amp;</w:t>
      </w:r>
    </w:p>
    <w:p w14:paraId="7C027D61" w14:textId="77777777" w:rsidR="0091591C" w:rsidRDefault="0091591C">
      <w:pPr>
        <w:spacing w:line="140" w:lineRule="exact"/>
        <w:rPr>
          <w:sz w:val="14"/>
          <w:szCs w:val="14"/>
        </w:rPr>
      </w:pPr>
    </w:p>
    <w:p w14:paraId="0690DC0A" w14:textId="77777777" w:rsidR="0091591C" w:rsidRDefault="000C58A5">
      <w:pPr>
        <w:ind w:left="1200" w:right="-56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-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14:paraId="7E563163" w14:textId="77777777" w:rsidR="0091591C" w:rsidRDefault="000C58A5">
      <w:pPr>
        <w:spacing w:before="1" w:line="140" w:lineRule="exact"/>
        <w:rPr>
          <w:sz w:val="15"/>
          <w:szCs w:val="15"/>
        </w:rPr>
      </w:pPr>
      <w:r>
        <w:br w:type="column"/>
      </w:r>
    </w:p>
    <w:p w14:paraId="4BB1A74A" w14:textId="77777777" w:rsidR="0091591C" w:rsidRDefault="000C58A5">
      <w:pPr>
        <w:tabs>
          <w:tab w:val="left" w:pos="400"/>
        </w:tabs>
        <w:spacing w:line="359" w:lineRule="auto"/>
        <w:ind w:left="400" w:right="143" w:hanging="40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c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.....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 d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796B9354" w14:textId="77777777" w:rsidR="0091591C" w:rsidRDefault="000C58A5">
      <w:pPr>
        <w:spacing w:before="2" w:line="260" w:lineRule="exact"/>
        <w:ind w:left="400"/>
        <w:rPr>
          <w:rFonts w:ascii="Bookman Old Style" w:eastAsia="Bookman Old Style" w:hAnsi="Bookman Old Style" w:cs="Bookman Old Style"/>
          <w:sz w:val="24"/>
          <w:szCs w:val="24"/>
        </w:rPr>
        <w:sectPr w:rsidR="0091591C">
          <w:type w:val="continuous"/>
          <w:pgSz w:w="12260" w:h="18740"/>
          <w:pgMar w:top="520" w:right="1020" w:bottom="280" w:left="920" w:header="720" w:footer="720" w:gutter="0"/>
          <w:cols w:num="2" w:space="720" w:equalWidth="0">
            <w:col w:w="4665" w:space="151"/>
            <w:col w:w="5504"/>
          </w:cols>
        </w:sectPr>
      </w:pPr>
      <w:proofErr w:type="gramStart"/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position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st</w:t>
      </w:r>
      <w:proofErr w:type="spellEnd"/>
      <w:proofErr w:type="gramEnd"/>
    </w:p>
    <w:p w14:paraId="5B0D773E" w14:textId="77777777" w:rsidR="0091591C" w:rsidRPr="000C58A5" w:rsidRDefault="0091591C">
      <w:pPr>
        <w:spacing w:line="200" w:lineRule="exact"/>
        <w:rPr>
          <w:lang w:val="id-ID"/>
        </w:rPr>
      </w:pPr>
    </w:p>
    <w:p w14:paraId="2EA47A30" w14:textId="77777777" w:rsidR="0091591C" w:rsidRDefault="000C58A5">
      <w:pPr>
        <w:spacing w:before="26" w:line="359" w:lineRule="auto"/>
        <w:ind w:left="100" w:right="70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proofErr w:type="spellEnd"/>
      <w:r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wa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hi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proofErr w:type="spellEnd"/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ini</w:t>
      </w:r>
      <w:proofErr w:type="spellEnd"/>
      <w:r>
        <w:rPr>
          <w:rFonts w:ascii="Bookman Old Style" w:eastAsia="Bookman Old Style" w:hAnsi="Bookman Old Style" w:cs="Bookman Old Style"/>
          <w:spacing w:val="2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ng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be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rn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tu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proofErr w:type="spellEnd"/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ig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seb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ti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-3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c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lo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nggo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ngg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6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wa</w:t>
      </w:r>
      <w:r>
        <w:rPr>
          <w:rFonts w:ascii="Bookman Old Style" w:eastAsia="Bookman Old Style" w:hAnsi="Bookman Old Style" w:cs="Bookman Old Style"/>
          <w:sz w:val="24"/>
          <w:szCs w:val="24"/>
        </w:rPr>
        <w:t>slu</w:t>
      </w:r>
      <w:proofErr w:type="spellEnd"/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Ke</w:t>
      </w:r>
      <w:r>
        <w:rPr>
          <w:rFonts w:ascii="Bookman Old Style" w:eastAsia="Bookman Old Style" w:hAnsi="Bookman Old Style" w:cs="Bookman Old Style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es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……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……</w:t>
      </w:r>
    </w:p>
    <w:p w14:paraId="76F05628" w14:textId="77777777" w:rsidR="0091591C" w:rsidRDefault="0091591C">
      <w:pPr>
        <w:spacing w:line="200" w:lineRule="exact"/>
      </w:pPr>
    </w:p>
    <w:p w14:paraId="7D262ABF" w14:textId="77777777" w:rsidR="0091591C" w:rsidRDefault="0091591C">
      <w:pPr>
        <w:spacing w:line="200" w:lineRule="exact"/>
      </w:pPr>
    </w:p>
    <w:p w14:paraId="3C42E915" w14:textId="77777777" w:rsidR="0091591C" w:rsidRDefault="0091591C">
      <w:pPr>
        <w:spacing w:line="200" w:lineRule="exact"/>
      </w:pPr>
    </w:p>
    <w:p w14:paraId="6DF4A2AB" w14:textId="77777777" w:rsidR="0091591C" w:rsidRDefault="0091591C">
      <w:pPr>
        <w:spacing w:line="200" w:lineRule="exact"/>
      </w:pPr>
    </w:p>
    <w:p w14:paraId="5D11645E" w14:textId="77777777" w:rsidR="0091591C" w:rsidRDefault="0091591C">
      <w:pPr>
        <w:spacing w:line="200" w:lineRule="exact"/>
      </w:pPr>
    </w:p>
    <w:p w14:paraId="7F4459DD" w14:textId="77777777" w:rsidR="0091591C" w:rsidRDefault="0091591C">
      <w:pPr>
        <w:spacing w:before="10" w:line="260" w:lineRule="exact"/>
        <w:rPr>
          <w:sz w:val="26"/>
          <w:szCs w:val="26"/>
        </w:rPr>
      </w:pPr>
    </w:p>
    <w:p w14:paraId="7C386CD1" w14:textId="77777777" w:rsidR="0091591C" w:rsidRDefault="000C58A5">
      <w:pPr>
        <w:ind w:left="4842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………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,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...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……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proofErr w:type="gram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2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02</w:t>
      </w:r>
      <w:r>
        <w:rPr>
          <w:rFonts w:ascii="Bookman Old Style" w:eastAsia="Bookman Old Style" w:hAnsi="Bookman Old Style" w:cs="Bookman Old Style"/>
          <w:sz w:val="24"/>
          <w:szCs w:val="24"/>
        </w:rPr>
        <w:t>4</w:t>
      </w:r>
    </w:p>
    <w:p w14:paraId="1BB37FBF" w14:textId="77777777" w:rsidR="0091591C" w:rsidRDefault="0091591C">
      <w:pPr>
        <w:spacing w:before="2" w:line="160" w:lineRule="exact"/>
        <w:rPr>
          <w:sz w:val="16"/>
          <w:szCs w:val="16"/>
        </w:rPr>
      </w:pPr>
    </w:p>
    <w:p w14:paraId="50387291" w14:textId="77777777" w:rsidR="0091591C" w:rsidRDefault="0091591C">
      <w:pPr>
        <w:spacing w:line="200" w:lineRule="exact"/>
      </w:pPr>
    </w:p>
    <w:p w14:paraId="208FF6A6" w14:textId="77777777" w:rsidR="0091591C" w:rsidRDefault="0091591C">
      <w:pPr>
        <w:spacing w:line="200" w:lineRule="exact"/>
      </w:pPr>
    </w:p>
    <w:p w14:paraId="4DF60D34" w14:textId="77777777" w:rsidR="0091591C" w:rsidRDefault="000C58A5">
      <w:pPr>
        <w:ind w:left="532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z w:val="24"/>
          <w:szCs w:val="24"/>
        </w:rPr>
        <w:t>rny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ataan</w:t>
      </w:r>
      <w:proofErr w:type="spellEnd"/>
    </w:p>
    <w:p w14:paraId="736567FE" w14:textId="77777777" w:rsidR="0091591C" w:rsidRDefault="0091591C">
      <w:pPr>
        <w:spacing w:line="200" w:lineRule="exact"/>
      </w:pPr>
    </w:p>
    <w:p w14:paraId="14536EE4" w14:textId="77777777" w:rsidR="0091591C" w:rsidRDefault="0091591C">
      <w:pPr>
        <w:spacing w:line="200" w:lineRule="exact"/>
      </w:pPr>
    </w:p>
    <w:p w14:paraId="5FD1DECB" w14:textId="77777777" w:rsidR="0091591C" w:rsidRDefault="0091591C">
      <w:pPr>
        <w:spacing w:line="200" w:lineRule="exact"/>
      </w:pPr>
    </w:p>
    <w:p w14:paraId="115CF3E8" w14:textId="77777777" w:rsidR="0091591C" w:rsidRDefault="0091591C">
      <w:pPr>
        <w:spacing w:before="10" w:line="240" w:lineRule="exact"/>
        <w:rPr>
          <w:sz w:val="24"/>
          <w:szCs w:val="24"/>
        </w:rPr>
      </w:pPr>
    </w:p>
    <w:p w14:paraId="3605BCCF" w14:textId="77777777" w:rsidR="0091591C" w:rsidRDefault="000C58A5">
      <w:pPr>
        <w:spacing w:line="840" w:lineRule="atLeast"/>
        <w:ind w:left="520" w:right="1792" w:firstLine="483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…………………………………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C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14:paraId="15292D84" w14:textId="77777777" w:rsidR="0091591C" w:rsidRDefault="0091591C">
      <w:pPr>
        <w:spacing w:line="140" w:lineRule="exact"/>
        <w:rPr>
          <w:sz w:val="14"/>
          <w:szCs w:val="14"/>
        </w:rPr>
      </w:pPr>
    </w:p>
    <w:p w14:paraId="67C3CC09" w14:textId="77777777" w:rsidR="0091591C" w:rsidRDefault="000C58A5">
      <w:pPr>
        <w:ind w:left="5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sz w:val="24"/>
          <w:szCs w:val="24"/>
        </w:rPr>
        <w:t>*)</w:t>
      </w:r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C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or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si</w:t>
      </w:r>
      <w:proofErr w:type="spellEnd"/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ses</w:t>
      </w:r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i/>
          <w:sz w:val="24"/>
          <w:szCs w:val="24"/>
        </w:rPr>
        <w:t>.</w:t>
      </w:r>
    </w:p>
    <w:p w14:paraId="5D77601E" w14:textId="77777777" w:rsidR="0091591C" w:rsidRDefault="0091591C">
      <w:pPr>
        <w:spacing w:before="2" w:line="140" w:lineRule="exact"/>
        <w:rPr>
          <w:sz w:val="14"/>
          <w:szCs w:val="14"/>
        </w:rPr>
      </w:pPr>
    </w:p>
    <w:p w14:paraId="47AF397D" w14:textId="77777777" w:rsidR="0091591C" w:rsidRDefault="000C58A5">
      <w:pPr>
        <w:ind w:left="5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sz w:val="24"/>
          <w:szCs w:val="24"/>
        </w:rPr>
        <w:t>**</w:t>
      </w:r>
      <w:proofErr w:type="gramStart"/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)</w:t>
      </w:r>
      <w:proofErr w:type="spellStart"/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pacing w:val="5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proofErr w:type="spellEnd"/>
      <w:proofErr w:type="gramEnd"/>
      <w:r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pacing w:val="4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h</w:t>
      </w:r>
      <w:proofErr w:type="spellEnd"/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ses</w:t>
      </w:r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4"/>
          <w:szCs w:val="24"/>
        </w:rPr>
        <w:t>keb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i/>
          <w:spacing w:val="-4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i/>
          <w:spacing w:val="-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proofErr w:type="spellEnd"/>
    </w:p>
    <w:sectPr w:rsidR="0091591C">
      <w:type w:val="continuous"/>
      <w:pgSz w:w="12260" w:h="18740"/>
      <w:pgMar w:top="52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707C"/>
    <w:multiLevelType w:val="multilevel"/>
    <w:tmpl w:val="3418EA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1C"/>
    <w:rsid w:val="000C58A5"/>
    <w:rsid w:val="006C7BDC"/>
    <w:rsid w:val="00812C95"/>
    <w:rsid w:val="0091591C"/>
    <w:rsid w:val="00A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9A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7EC0-1C49-4D0D-9904-2F0DA969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DATIN</dc:creator>
  <cp:lastModifiedBy>ACER</cp:lastModifiedBy>
  <cp:revision>4</cp:revision>
  <cp:lastPrinted>2024-09-12T02:04:00Z</cp:lastPrinted>
  <dcterms:created xsi:type="dcterms:W3CDTF">2024-05-17T09:57:00Z</dcterms:created>
  <dcterms:modified xsi:type="dcterms:W3CDTF">2024-09-12T02:07:00Z</dcterms:modified>
</cp:coreProperties>
</file>