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A4A2" w14:textId="76EF63B8" w:rsidR="009A4656" w:rsidRPr="009A4656" w:rsidRDefault="009A4656" w:rsidP="0018548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4656">
        <w:rPr>
          <w:rFonts w:ascii="Times New Roman" w:hAnsi="Times New Roman" w:cs="Times New Roman"/>
          <w:b/>
          <w:bCs/>
        </w:rPr>
        <w:t>SURAT PERNYATAAN BERMATRAI</w:t>
      </w:r>
    </w:p>
    <w:p w14:paraId="40A4FEEB" w14:textId="77777777" w:rsidR="009A4656" w:rsidRPr="009A4656" w:rsidRDefault="009A4656" w:rsidP="009A4656">
      <w:pPr>
        <w:pStyle w:val="Default"/>
        <w:rPr>
          <w:rFonts w:ascii="Times New Roman" w:hAnsi="Times New Roman" w:cs="Times New Roman"/>
          <w:b/>
          <w:bCs/>
        </w:rPr>
      </w:pPr>
    </w:p>
    <w:p w14:paraId="14D45C4F" w14:textId="77777777" w:rsidR="009A4656" w:rsidRPr="009A4656" w:rsidRDefault="009A4656" w:rsidP="009A4656">
      <w:pPr>
        <w:pStyle w:val="Default"/>
        <w:jc w:val="both"/>
        <w:rPr>
          <w:rFonts w:ascii="Times New Roman" w:hAnsi="Times New Roman" w:cs="Times New Roman"/>
        </w:rPr>
      </w:pPr>
    </w:p>
    <w:p w14:paraId="1FD3A136" w14:textId="77777777" w:rsidR="009A4656" w:rsidRPr="009A4656" w:rsidRDefault="009A4656" w:rsidP="009A46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Yang bertanda tangan di bawah ini: </w:t>
      </w:r>
    </w:p>
    <w:p w14:paraId="14DC5D9A" w14:textId="67F502D4" w:rsidR="009A4656" w:rsidRPr="009A4656" w:rsidRDefault="009A4656" w:rsidP="009A465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Nama </w:t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 xml:space="preserve">: ……………………………………………………… </w:t>
      </w:r>
    </w:p>
    <w:p w14:paraId="64FF8D46" w14:textId="3D7A66F1" w:rsidR="009A4656" w:rsidRPr="009A4656" w:rsidRDefault="009A4656" w:rsidP="009A465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Jenis Kelamin </w:t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 xml:space="preserve">: ……………………………………………………… </w:t>
      </w:r>
      <w:bookmarkStart w:id="0" w:name="_GoBack"/>
      <w:bookmarkEnd w:id="0"/>
    </w:p>
    <w:p w14:paraId="3ADB9657" w14:textId="0A9D3950" w:rsidR="009A4656" w:rsidRPr="009A4656" w:rsidRDefault="009A4656" w:rsidP="009A465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Tempat, Tanggal Lahir </w:t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 xml:space="preserve">: ……………………………………………………… </w:t>
      </w:r>
    </w:p>
    <w:p w14:paraId="15234E44" w14:textId="6CE7330E" w:rsidR="009A4656" w:rsidRPr="009A4656" w:rsidRDefault="009A4656" w:rsidP="009A465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Usia </w:t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 xml:space="preserve">: ……………………………………………………… </w:t>
      </w:r>
    </w:p>
    <w:p w14:paraId="067E4532" w14:textId="5E972861" w:rsidR="009A4656" w:rsidRPr="009A4656" w:rsidRDefault="009A4656" w:rsidP="009A465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Pekerjaan/Jabatan </w:t>
      </w:r>
      <w:r w:rsidRPr="009A46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A4656">
        <w:rPr>
          <w:rFonts w:ascii="Times New Roman" w:hAnsi="Times New Roman" w:cs="Times New Roman"/>
        </w:rPr>
        <w:t xml:space="preserve">: ……………………………………………………… </w:t>
      </w:r>
    </w:p>
    <w:p w14:paraId="1BABAC06" w14:textId="1BCC02EB" w:rsidR="000D5CE3" w:rsidRPr="009A4656" w:rsidRDefault="009A4656" w:rsidP="009A4656">
      <w:pPr>
        <w:spacing w:before="3" w:line="360" w:lineRule="auto"/>
        <w:ind w:firstLine="720"/>
        <w:jc w:val="both"/>
        <w:rPr>
          <w:sz w:val="24"/>
          <w:szCs w:val="24"/>
          <w:lang w:val="id-ID"/>
        </w:rPr>
      </w:pPr>
      <w:proofErr w:type="spellStart"/>
      <w:r w:rsidRPr="009A4656">
        <w:rPr>
          <w:sz w:val="24"/>
          <w:szCs w:val="24"/>
        </w:rPr>
        <w:t>Alamat</w:t>
      </w:r>
      <w:proofErr w:type="spellEnd"/>
      <w:r w:rsidRPr="009A4656">
        <w:rPr>
          <w:sz w:val="24"/>
          <w:szCs w:val="24"/>
        </w:rPr>
        <w:t xml:space="preserve"> </w:t>
      </w:r>
      <w:r w:rsidRPr="009A4656">
        <w:rPr>
          <w:sz w:val="24"/>
          <w:szCs w:val="24"/>
          <w:lang w:val="id-ID"/>
        </w:rPr>
        <w:tab/>
      </w:r>
      <w:r w:rsidRPr="009A4656">
        <w:rPr>
          <w:sz w:val="24"/>
          <w:szCs w:val="24"/>
          <w:lang w:val="id-ID"/>
        </w:rPr>
        <w:tab/>
      </w:r>
      <w:r w:rsidRPr="009A4656">
        <w:rPr>
          <w:sz w:val="24"/>
          <w:szCs w:val="24"/>
          <w:lang w:val="id-ID"/>
        </w:rPr>
        <w:tab/>
      </w:r>
      <w:r w:rsidRPr="009A4656">
        <w:rPr>
          <w:sz w:val="24"/>
          <w:szCs w:val="24"/>
        </w:rPr>
        <w:t>: ………………………………………………………</w:t>
      </w:r>
      <w:r>
        <w:rPr>
          <w:sz w:val="24"/>
          <w:szCs w:val="24"/>
          <w:lang w:val="id-ID"/>
        </w:rPr>
        <w:t>.</w:t>
      </w:r>
    </w:p>
    <w:p w14:paraId="35B55780" w14:textId="77777777" w:rsidR="009A4656" w:rsidRPr="009A4656" w:rsidRDefault="009A4656" w:rsidP="009A46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4BCD2B2" w14:textId="77777777" w:rsidR="009A4656" w:rsidRDefault="009A4656" w:rsidP="009A4656">
      <w:pPr>
        <w:pStyle w:val="Default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Menyatakan dengan sebenarnya bahwa saya: </w:t>
      </w:r>
    </w:p>
    <w:p w14:paraId="7C98C344" w14:textId="77777777" w:rsidR="009A4656" w:rsidRPr="009A4656" w:rsidRDefault="009A4656" w:rsidP="009A4656">
      <w:pPr>
        <w:pStyle w:val="Default"/>
        <w:jc w:val="both"/>
        <w:rPr>
          <w:rFonts w:ascii="Times New Roman" w:hAnsi="Times New Roman" w:cs="Times New Roman"/>
        </w:rPr>
      </w:pPr>
    </w:p>
    <w:p w14:paraId="150FBE9D" w14:textId="77777777" w:rsid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Setia kepada Pancasila sebagai Dasar Negara, Undang–Undang Dasar Negara Republik Indonesia Tahun 1945, dan cita-cita Proklamasi 17 Agustus 1945; </w:t>
      </w:r>
    </w:p>
    <w:p w14:paraId="461EECD4" w14:textId="77777777" w:rsid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Sehat jasmani, rohani dan bebas dari narkotika </w:t>
      </w:r>
    </w:p>
    <w:p w14:paraId="6E0EAF8C" w14:textId="77777777" w:rsid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Tidak pernah menjadi anggota partai politik sekurang-kurangnya dalam jangka waktu 5 (lima) tahun terakhir </w:t>
      </w:r>
    </w:p>
    <w:p w14:paraId="0B886815" w14:textId="77777777" w:rsid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Tidak pernah dipidana penjara berdasarkan putusan pengadilan yang telah mempunyai kekuatan hukum tetap karena melakukan tindak pidana yang diancam dengan pidana penjara 5 (lima) tahun atau lebih; </w:t>
      </w:r>
    </w:p>
    <w:p w14:paraId="3185D5E5" w14:textId="77777777" w:rsid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Bersedia bekerja penuh waktu; </w:t>
      </w:r>
    </w:p>
    <w:p w14:paraId="1D4DA8B3" w14:textId="77777777" w:rsid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 Kesediaan untuk tidak menduduki jabatan politik, jabatan di pemerintahan dan Badan Usaha Milik Negara/Badan Usaha Milik Daerah /Badan Usaha Milik Desa selama masa keanggotaan apabila terpilih; dan </w:t>
      </w:r>
    </w:p>
    <w:p w14:paraId="606AB701" w14:textId="474D9193" w:rsidR="009A4656" w:rsidRPr="009A4656" w:rsidRDefault="009A4656" w:rsidP="00185487">
      <w:pPr>
        <w:pStyle w:val="Default"/>
        <w:numPr>
          <w:ilvl w:val="0"/>
          <w:numId w:val="2"/>
        </w:numPr>
        <w:spacing w:after="166"/>
        <w:ind w:left="1418" w:hanging="425"/>
        <w:jc w:val="both"/>
        <w:rPr>
          <w:rFonts w:ascii="Times New Roman" w:hAnsi="Times New Roman" w:cs="Times New Roman"/>
        </w:rPr>
      </w:pPr>
      <w:r w:rsidRPr="009A4656">
        <w:rPr>
          <w:rFonts w:ascii="Times New Roman" w:hAnsi="Times New Roman" w:cs="Times New Roman"/>
        </w:rPr>
        <w:t xml:space="preserve">Tidak berada dalam satu ikatan perkawinan dengan sesama Penyelenggara Pemilu. </w:t>
      </w:r>
    </w:p>
    <w:p w14:paraId="78FB8BE8" w14:textId="77777777" w:rsidR="009A4656" w:rsidRPr="009A4656" w:rsidRDefault="009A4656" w:rsidP="009A4656">
      <w:pPr>
        <w:pStyle w:val="Default"/>
        <w:jc w:val="both"/>
        <w:rPr>
          <w:rFonts w:ascii="Times New Roman" w:hAnsi="Times New Roman" w:cs="Times New Roman"/>
        </w:rPr>
      </w:pPr>
    </w:p>
    <w:p w14:paraId="35ED1DCD" w14:textId="1474A2AE" w:rsidR="000D5CE3" w:rsidRPr="009A4656" w:rsidRDefault="009A4656" w:rsidP="009A4656">
      <w:pPr>
        <w:spacing w:line="312" w:lineRule="auto"/>
        <w:ind w:left="100" w:right="63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9A4656">
        <w:rPr>
          <w:sz w:val="24"/>
          <w:szCs w:val="24"/>
        </w:rPr>
        <w:t>Demikian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proofErr w:type="gramStart"/>
      <w:r w:rsidRPr="009A4656">
        <w:rPr>
          <w:sz w:val="24"/>
          <w:szCs w:val="24"/>
        </w:rPr>
        <w:t>surat</w:t>
      </w:r>
      <w:proofErr w:type="spellEnd"/>
      <w:proofErr w:type="gram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pernyataan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ini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dibuat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dengan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sebenarnya</w:t>
      </w:r>
      <w:proofErr w:type="spellEnd"/>
      <w:r w:rsidRPr="009A4656">
        <w:rPr>
          <w:sz w:val="24"/>
          <w:szCs w:val="24"/>
        </w:rPr>
        <w:t xml:space="preserve">, </w:t>
      </w:r>
      <w:proofErr w:type="spellStart"/>
      <w:r w:rsidRPr="009A4656">
        <w:rPr>
          <w:sz w:val="24"/>
          <w:szCs w:val="24"/>
        </w:rPr>
        <w:t>untuk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dapat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digunakan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sebagai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bukti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pemenuhan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syarat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calon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anggota</w:t>
      </w:r>
      <w:proofErr w:type="spellEnd"/>
      <w:r w:rsidRPr="009A4656">
        <w:rPr>
          <w:sz w:val="24"/>
          <w:szCs w:val="24"/>
        </w:rPr>
        <w:t xml:space="preserve"> </w:t>
      </w:r>
      <w:proofErr w:type="spellStart"/>
      <w:r w:rsidRPr="009A4656">
        <w:rPr>
          <w:sz w:val="24"/>
          <w:szCs w:val="24"/>
        </w:rPr>
        <w:t>Pengawas</w:t>
      </w:r>
      <w:proofErr w:type="spellEnd"/>
      <w:r w:rsidRPr="009A4656">
        <w:rPr>
          <w:sz w:val="24"/>
          <w:szCs w:val="24"/>
        </w:rPr>
        <w:t xml:space="preserve"> TPS </w:t>
      </w:r>
      <w:proofErr w:type="spellStart"/>
      <w:r w:rsidRPr="009A4656">
        <w:rPr>
          <w:sz w:val="24"/>
          <w:szCs w:val="24"/>
        </w:rPr>
        <w:t>Kelurahan</w:t>
      </w:r>
      <w:proofErr w:type="spellEnd"/>
      <w:r w:rsidRPr="009A4656">
        <w:rPr>
          <w:sz w:val="24"/>
          <w:szCs w:val="24"/>
        </w:rPr>
        <w:t>/</w:t>
      </w:r>
      <w:proofErr w:type="spellStart"/>
      <w:r w:rsidRPr="009A4656">
        <w:rPr>
          <w:sz w:val="24"/>
          <w:szCs w:val="24"/>
        </w:rPr>
        <w:t>Desa</w:t>
      </w:r>
      <w:proofErr w:type="spellEnd"/>
      <w:r>
        <w:rPr>
          <w:sz w:val="24"/>
          <w:szCs w:val="24"/>
          <w:lang w:val="id-ID"/>
        </w:rPr>
        <w:t xml:space="preserve"> </w:t>
      </w:r>
      <w:r w:rsidRPr="009A4656">
        <w:rPr>
          <w:sz w:val="24"/>
          <w:szCs w:val="24"/>
        </w:rPr>
        <w:t>…………</w:t>
      </w:r>
      <w:r w:rsidR="0032195D" w:rsidRPr="009A4656">
        <w:rPr>
          <w:rFonts w:eastAsia="Bookman Old Style"/>
          <w:sz w:val="24"/>
          <w:szCs w:val="24"/>
        </w:rPr>
        <w:t>.</w:t>
      </w:r>
      <w:r>
        <w:rPr>
          <w:rFonts w:eastAsia="Bookman Old Style"/>
          <w:sz w:val="24"/>
          <w:szCs w:val="24"/>
          <w:lang w:val="id-ID"/>
        </w:rPr>
        <w:t>...</w:t>
      </w:r>
    </w:p>
    <w:p w14:paraId="649D129E" w14:textId="77777777" w:rsidR="000D5CE3" w:rsidRPr="009A4656" w:rsidRDefault="000D5CE3" w:rsidP="009A4656">
      <w:pPr>
        <w:spacing w:line="200" w:lineRule="exact"/>
        <w:jc w:val="both"/>
        <w:rPr>
          <w:sz w:val="24"/>
          <w:szCs w:val="24"/>
        </w:rPr>
      </w:pPr>
    </w:p>
    <w:p w14:paraId="78E02CBC" w14:textId="77777777" w:rsidR="000D5CE3" w:rsidRPr="009A4656" w:rsidRDefault="000D5CE3">
      <w:pPr>
        <w:spacing w:before="1" w:line="220" w:lineRule="exact"/>
        <w:rPr>
          <w:sz w:val="24"/>
          <w:szCs w:val="24"/>
        </w:rPr>
      </w:pPr>
    </w:p>
    <w:p w14:paraId="4B21135E" w14:textId="435E0B25" w:rsidR="000D5CE3" w:rsidRPr="009A4656" w:rsidRDefault="0032195D">
      <w:pPr>
        <w:spacing w:line="359" w:lineRule="auto"/>
        <w:ind w:left="4778" w:right="431"/>
        <w:rPr>
          <w:rFonts w:eastAsia="Bookman Old Style"/>
          <w:sz w:val="24"/>
          <w:szCs w:val="24"/>
          <w:lang w:val="id-ID"/>
        </w:rPr>
      </w:pPr>
      <w:proofErr w:type="spellStart"/>
      <w:r w:rsidRPr="009A4656">
        <w:rPr>
          <w:rFonts w:eastAsia="Bookman Old Style"/>
          <w:sz w:val="24"/>
          <w:szCs w:val="24"/>
        </w:rPr>
        <w:t>Di</w:t>
      </w:r>
      <w:r w:rsidRPr="009A4656">
        <w:rPr>
          <w:rFonts w:eastAsia="Bookman Old Style"/>
          <w:spacing w:val="-1"/>
          <w:sz w:val="24"/>
          <w:szCs w:val="24"/>
        </w:rPr>
        <w:t>b</w:t>
      </w:r>
      <w:r w:rsidRPr="009A4656">
        <w:rPr>
          <w:rFonts w:eastAsia="Bookman Old Style"/>
          <w:spacing w:val="1"/>
          <w:sz w:val="24"/>
          <w:szCs w:val="24"/>
        </w:rPr>
        <w:t>ua</w:t>
      </w:r>
      <w:r w:rsidRPr="009A4656">
        <w:rPr>
          <w:rFonts w:eastAsia="Bookman Old Style"/>
          <w:sz w:val="24"/>
          <w:szCs w:val="24"/>
        </w:rPr>
        <w:t>t</w:t>
      </w:r>
      <w:proofErr w:type="spellEnd"/>
      <w:r w:rsidRPr="009A4656">
        <w:rPr>
          <w:rFonts w:eastAsia="Bookman Old Style"/>
          <w:spacing w:val="-2"/>
          <w:sz w:val="24"/>
          <w:szCs w:val="24"/>
        </w:rPr>
        <w:t xml:space="preserve"> </w:t>
      </w:r>
      <w:r w:rsidRPr="009A4656">
        <w:rPr>
          <w:rFonts w:eastAsia="Bookman Old Style"/>
          <w:spacing w:val="-1"/>
          <w:sz w:val="24"/>
          <w:szCs w:val="24"/>
        </w:rPr>
        <w:t>d</w:t>
      </w:r>
      <w:r w:rsidRPr="009A4656">
        <w:rPr>
          <w:rFonts w:eastAsia="Bookman Old Style"/>
          <w:sz w:val="24"/>
          <w:szCs w:val="24"/>
        </w:rPr>
        <w:t xml:space="preserve">i        </w:t>
      </w:r>
      <w:r w:rsidRPr="009A4656">
        <w:rPr>
          <w:rFonts w:eastAsia="Bookman Old Style"/>
          <w:spacing w:val="53"/>
          <w:sz w:val="24"/>
          <w:szCs w:val="24"/>
        </w:rPr>
        <w:t xml:space="preserve"> </w:t>
      </w:r>
      <w:r w:rsidRPr="009A4656">
        <w:rPr>
          <w:rFonts w:eastAsia="Bookman Old Style"/>
          <w:sz w:val="24"/>
          <w:szCs w:val="24"/>
        </w:rPr>
        <w:t>:</w:t>
      </w:r>
      <w:r w:rsidRPr="009A4656">
        <w:rPr>
          <w:rFonts w:eastAsia="Bookman Old Style"/>
          <w:spacing w:val="-1"/>
          <w:sz w:val="24"/>
          <w:szCs w:val="24"/>
        </w:rPr>
        <w:t xml:space="preserve"> </w:t>
      </w:r>
      <w:r w:rsidRPr="009A4656">
        <w:rPr>
          <w:rFonts w:eastAsia="Bookman Old Style"/>
          <w:sz w:val="24"/>
          <w:szCs w:val="24"/>
        </w:rPr>
        <w:t>………………</w:t>
      </w:r>
      <w:r w:rsidRPr="009A4656">
        <w:rPr>
          <w:rFonts w:eastAsia="Bookman Old Style"/>
          <w:spacing w:val="1"/>
          <w:sz w:val="24"/>
          <w:szCs w:val="24"/>
        </w:rPr>
        <w:t>,</w:t>
      </w:r>
      <w:r w:rsidRPr="009A4656">
        <w:rPr>
          <w:rFonts w:eastAsia="Bookman Old Style"/>
          <w:spacing w:val="-1"/>
          <w:sz w:val="24"/>
          <w:szCs w:val="24"/>
        </w:rPr>
        <w:t>,</w:t>
      </w:r>
      <w:r w:rsidRPr="009A4656">
        <w:rPr>
          <w:rFonts w:eastAsia="Bookman Old Style"/>
          <w:spacing w:val="2"/>
          <w:sz w:val="24"/>
          <w:szCs w:val="24"/>
        </w:rPr>
        <w:t>…</w:t>
      </w:r>
      <w:r w:rsidRPr="009A4656">
        <w:rPr>
          <w:rFonts w:eastAsia="Bookman Old Style"/>
          <w:sz w:val="24"/>
          <w:szCs w:val="24"/>
        </w:rPr>
        <w:t xml:space="preserve">………. </w:t>
      </w:r>
      <w:proofErr w:type="spellStart"/>
      <w:r w:rsidRPr="009A4656">
        <w:rPr>
          <w:rFonts w:eastAsia="Bookman Old Style"/>
          <w:spacing w:val="-1"/>
          <w:sz w:val="24"/>
          <w:szCs w:val="24"/>
        </w:rPr>
        <w:t>P</w:t>
      </w:r>
      <w:r w:rsidRPr="009A4656">
        <w:rPr>
          <w:rFonts w:eastAsia="Bookman Old Style"/>
          <w:spacing w:val="1"/>
          <w:sz w:val="24"/>
          <w:szCs w:val="24"/>
        </w:rPr>
        <w:t>a</w:t>
      </w:r>
      <w:r w:rsidRPr="009A4656">
        <w:rPr>
          <w:rFonts w:eastAsia="Bookman Old Style"/>
          <w:spacing w:val="-1"/>
          <w:sz w:val="24"/>
          <w:szCs w:val="24"/>
        </w:rPr>
        <w:t>d</w:t>
      </w:r>
      <w:r w:rsidRPr="009A4656">
        <w:rPr>
          <w:rFonts w:eastAsia="Bookman Old Style"/>
          <w:sz w:val="24"/>
          <w:szCs w:val="24"/>
        </w:rPr>
        <w:t>a</w:t>
      </w:r>
      <w:proofErr w:type="spellEnd"/>
      <w:r w:rsidRPr="009A4656">
        <w:rPr>
          <w:rFonts w:eastAsia="Bookman Old Style"/>
          <w:spacing w:val="-4"/>
          <w:sz w:val="24"/>
          <w:szCs w:val="24"/>
        </w:rPr>
        <w:t xml:space="preserve"> </w:t>
      </w:r>
      <w:proofErr w:type="spellStart"/>
      <w:r w:rsidRPr="009A4656">
        <w:rPr>
          <w:rFonts w:eastAsia="Bookman Old Style"/>
          <w:spacing w:val="1"/>
          <w:sz w:val="24"/>
          <w:szCs w:val="24"/>
        </w:rPr>
        <w:t>ta</w:t>
      </w:r>
      <w:r w:rsidRPr="009A4656">
        <w:rPr>
          <w:rFonts w:eastAsia="Bookman Old Style"/>
          <w:sz w:val="24"/>
          <w:szCs w:val="24"/>
        </w:rPr>
        <w:t>ngg</w:t>
      </w:r>
      <w:r w:rsidRPr="009A4656">
        <w:rPr>
          <w:rFonts w:eastAsia="Bookman Old Style"/>
          <w:spacing w:val="1"/>
          <w:sz w:val="24"/>
          <w:szCs w:val="24"/>
        </w:rPr>
        <w:t>a</w:t>
      </w:r>
      <w:r w:rsidRPr="009A4656">
        <w:rPr>
          <w:rFonts w:eastAsia="Bookman Old Style"/>
          <w:sz w:val="24"/>
          <w:szCs w:val="24"/>
        </w:rPr>
        <w:t>l</w:t>
      </w:r>
      <w:proofErr w:type="spellEnd"/>
      <w:r w:rsidRPr="009A4656">
        <w:rPr>
          <w:rFonts w:eastAsia="Bookman Old Style"/>
          <w:sz w:val="24"/>
          <w:szCs w:val="24"/>
        </w:rPr>
        <w:t xml:space="preserve">   </w:t>
      </w:r>
      <w:r w:rsidRPr="009A4656">
        <w:rPr>
          <w:rFonts w:eastAsia="Bookman Old Style"/>
          <w:spacing w:val="28"/>
          <w:sz w:val="24"/>
          <w:szCs w:val="24"/>
        </w:rPr>
        <w:t xml:space="preserve"> </w:t>
      </w:r>
      <w:r w:rsidRPr="009A4656">
        <w:rPr>
          <w:rFonts w:eastAsia="Bookman Old Style"/>
          <w:sz w:val="24"/>
          <w:szCs w:val="24"/>
        </w:rPr>
        <w:t>:</w:t>
      </w:r>
      <w:r w:rsidRPr="009A4656">
        <w:rPr>
          <w:rFonts w:eastAsia="Bookman Old Style"/>
          <w:spacing w:val="-1"/>
          <w:sz w:val="24"/>
          <w:szCs w:val="24"/>
        </w:rPr>
        <w:t xml:space="preserve"> </w:t>
      </w:r>
      <w:r w:rsidRPr="009A4656">
        <w:rPr>
          <w:rFonts w:eastAsia="Bookman Old Style"/>
          <w:sz w:val="24"/>
          <w:szCs w:val="24"/>
        </w:rPr>
        <w:t>………………</w:t>
      </w:r>
      <w:r w:rsidRPr="009A4656">
        <w:rPr>
          <w:rFonts w:eastAsia="Bookman Old Style"/>
          <w:spacing w:val="2"/>
          <w:sz w:val="24"/>
          <w:szCs w:val="24"/>
        </w:rPr>
        <w:t>…</w:t>
      </w:r>
      <w:r w:rsidRPr="009A4656">
        <w:rPr>
          <w:rFonts w:eastAsia="Bookman Old Style"/>
          <w:sz w:val="24"/>
          <w:szCs w:val="24"/>
        </w:rPr>
        <w:t>………</w:t>
      </w:r>
      <w:r w:rsidR="009A4656">
        <w:rPr>
          <w:rFonts w:eastAsia="Bookman Old Style"/>
          <w:sz w:val="24"/>
          <w:szCs w:val="24"/>
          <w:lang w:val="id-ID"/>
        </w:rPr>
        <w:t>2024</w:t>
      </w:r>
    </w:p>
    <w:p w14:paraId="4EF0ECB7" w14:textId="77777777" w:rsidR="000D5CE3" w:rsidRPr="009A4656" w:rsidRDefault="000D5CE3">
      <w:pPr>
        <w:spacing w:line="200" w:lineRule="exact"/>
        <w:rPr>
          <w:sz w:val="24"/>
          <w:szCs w:val="24"/>
        </w:rPr>
      </w:pPr>
    </w:p>
    <w:p w14:paraId="0BB61415" w14:textId="77777777" w:rsidR="000D5CE3" w:rsidRPr="009A4656" w:rsidRDefault="000D5CE3">
      <w:pPr>
        <w:spacing w:before="4" w:line="220" w:lineRule="exact"/>
        <w:rPr>
          <w:sz w:val="24"/>
          <w:szCs w:val="24"/>
        </w:rPr>
      </w:pPr>
    </w:p>
    <w:p w14:paraId="632D16CF" w14:textId="77777777" w:rsidR="000D5CE3" w:rsidRPr="009A4656" w:rsidRDefault="0032195D">
      <w:pPr>
        <w:spacing w:line="260" w:lineRule="exact"/>
        <w:ind w:left="5196"/>
        <w:rPr>
          <w:rFonts w:eastAsia="Bookman Old Style"/>
          <w:sz w:val="24"/>
          <w:szCs w:val="24"/>
        </w:rPr>
      </w:pPr>
      <w:r w:rsidRPr="009A4656">
        <w:rPr>
          <w:rFonts w:eastAsia="Bookman Old Style"/>
          <w:position w:val="-1"/>
          <w:sz w:val="24"/>
          <w:szCs w:val="24"/>
        </w:rPr>
        <w:t>Y</w:t>
      </w:r>
      <w:r w:rsidRPr="009A4656">
        <w:rPr>
          <w:rFonts w:eastAsia="Bookman Old Style"/>
          <w:spacing w:val="1"/>
          <w:position w:val="-1"/>
          <w:sz w:val="24"/>
          <w:szCs w:val="24"/>
        </w:rPr>
        <w:t>a</w:t>
      </w:r>
      <w:r w:rsidRPr="009A4656">
        <w:rPr>
          <w:rFonts w:eastAsia="Bookman Old Style"/>
          <w:position w:val="-1"/>
          <w:sz w:val="24"/>
          <w:szCs w:val="24"/>
        </w:rPr>
        <w:t xml:space="preserve">ng </w:t>
      </w:r>
      <w:proofErr w:type="spellStart"/>
      <w:r w:rsidRPr="009A4656">
        <w:rPr>
          <w:rFonts w:eastAsia="Bookman Old Style"/>
          <w:position w:val="-1"/>
          <w:sz w:val="24"/>
          <w:szCs w:val="24"/>
        </w:rPr>
        <w:t>m</w:t>
      </w:r>
      <w:r w:rsidRPr="009A4656">
        <w:rPr>
          <w:rFonts w:eastAsia="Bookman Old Style"/>
          <w:spacing w:val="-1"/>
          <w:position w:val="-1"/>
          <w:sz w:val="24"/>
          <w:szCs w:val="24"/>
        </w:rPr>
        <w:t>e</w:t>
      </w:r>
      <w:r w:rsidRPr="009A4656">
        <w:rPr>
          <w:rFonts w:eastAsia="Bookman Old Style"/>
          <w:position w:val="-1"/>
          <w:sz w:val="24"/>
          <w:szCs w:val="24"/>
        </w:rPr>
        <w:t>m</w:t>
      </w:r>
      <w:r w:rsidRPr="009A4656">
        <w:rPr>
          <w:rFonts w:eastAsia="Bookman Old Style"/>
          <w:spacing w:val="-1"/>
          <w:position w:val="-1"/>
          <w:sz w:val="24"/>
          <w:szCs w:val="24"/>
        </w:rPr>
        <w:t>b</w:t>
      </w:r>
      <w:r w:rsidRPr="009A4656">
        <w:rPr>
          <w:rFonts w:eastAsia="Bookman Old Style"/>
          <w:spacing w:val="1"/>
          <w:position w:val="-1"/>
          <w:sz w:val="24"/>
          <w:szCs w:val="24"/>
        </w:rPr>
        <w:t>ua</w:t>
      </w:r>
      <w:r w:rsidRPr="009A4656">
        <w:rPr>
          <w:rFonts w:eastAsia="Bookman Old Style"/>
          <w:position w:val="-1"/>
          <w:sz w:val="24"/>
          <w:szCs w:val="24"/>
        </w:rPr>
        <w:t>t</w:t>
      </w:r>
      <w:proofErr w:type="spellEnd"/>
      <w:r w:rsidRPr="009A4656">
        <w:rPr>
          <w:rFonts w:eastAsia="Bookman Old Style"/>
          <w:position w:val="-1"/>
          <w:sz w:val="24"/>
          <w:szCs w:val="24"/>
        </w:rPr>
        <w:t xml:space="preserve"> </w:t>
      </w:r>
      <w:proofErr w:type="spellStart"/>
      <w:r w:rsidRPr="009A4656">
        <w:rPr>
          <w:rFonts w:eastAsia="Bookman Old Style"/>
          <w:spacing w:val="-1"/>
          <w:position w:val="-1"/>
          <w:sz w:val="24"/>
          <w:szCs w:val="24"/>
        </w:rPr>
        <w:t>pe</w:t>
      </w:r>
      <w:r w:rsidRPr="009A4656">
        <w:rPr>
          <w:rFonts w:eastAsia="Bookman Old Style"/>
          <w:position w:val="-1"/>
          <w:sz w:val="24"/>
          <w:szCs w:val="24"/>
        </w:rPr>
        <w:t>rny</w:t>
      </w:r>
      <w:r w:rsidRPr="009A4656">
        <w:rPr>
          <w:rFonts w:eastAsia="Bookman Old Style"/>
          <w:spacing w:val="1"/>
          <w:position w:val="-1"/>
          <w:sz w:val="24"/>
          <w:szCs w:val="24"/>
        </w:rPr>
        <w:t>ataan</w:t>
      </w:r>
      <w:proofErr w:type="spellEnd"/>
    </w:p>
    <w:p w14:paraId="53D0F158" w14:textId="77777777" w:rsidR="000D5CE3" w:rsidRPr="009A4656" w:rsidRDefault="000D5CE3">
      <w:pPr>
        <w:spacing w:line="260" w:lineRule="exact"/>
        <w:rPr>
          <w:sz w:val="24"/>
          <w:szCs w:val="24"/>
        </w:rPr>
      </w:pPr>
    </w:p>
    <w:p w14:paraId="11C79743" w14:textId="77777777" w:rsidR="000D5CE3" w:rsidRPr="00185487" w:rsidRDefault="0032195D" w:rsidP="009A4656">
      <w:pPr>
        <w:spacing w:before="29"/>
        <w:ind w:left="5184" w:right="3844" w:hanging="648"/>
        <w:rPr>
          <w:rFonts w:eastAsia="Arial"/>
          <w:color w:val="FFC000"/>
          <w:sz w:val="24"/>
          <w:szCs w:val="24"/>
        </w:rPr>
      </w:pPr>
      <w:proofErr w:type="spellStart"/>
      <w:r w:rsidRPr="00185487">
        <w:rPr>
          <w:rFonts w:eastAsia="Arial"/>
          <w:color w:val="FFC000"/>
          <w:spacing w:val="1"/>
          <w:sz w:val="24"/>
          <w:szCs w:val="24"/>
        </w:rPr>
        <w:t>M</w:t>
      </w:r>
      <w:r w:rsidRPr="00185487">
        <w:rPr>
          <w:rFonts w:eastAsia="Arial"/>
          <w:color w:val="FFC000"/>
          <w:sz w:val="24"/>
          <w:szCs w:val="24"/>
        </w:rPr>
        <w:t>e</w:t>
      </w:r>
      <w:r w:rsidRPr="00185487">
        <w:rPr>
          <w:rFonts w:eastAsia="Arial"/>
          <w:color w:val="FFC000"/>
          <w:spacing w:val="-1"/>
          <w:sz w:val="24"/>
          <w:szCs w:val="24"/>
        </w:rPr>
        <w:t>t</w:t>
      </w:r>
      <w:r w:rsidRPr="00185487">
        <w:rPr>
          <w:rFonts w:eastAsia="Arial"/>
          <w:color w:val="FFC000"/>
          <w:sz w:val="24"/>
          <w:szCs w:val="24"/>
        </w:rPr>
        <w:t>erai</w:t>
      </w:r>
      <w:proofErr w:type="spellEnd"/>
    </w:p>
    <w:p w14:paraId="3186892D" w14:textId="77777777" w:rsidR="009A4656" w:rsidRPr="00185487" w:rsidRDefault="009A4656">
      <w:pPr>
        <w:ind w:left="5089" w:right="3609"/>
        <w:jc w:val="center"/>
        <w:rPr>
          <w:color w:val="FFC000"/>
          <w:sz w:val="24"/>
          <w:szCs w:val="24"/>
          <w:lang w:val="id-ID"/>
        </w:rPr>
      </w:pPr>
    </w:p>
    <w:p w14:paraId="09DE5599" w14:textId="118A3502" w:rsidR="009A4656" w:rsidRPr="009A4656" w:rsidRDefault="0032195D" w:rsidP="00185487">
      <w:pPr>
        <w:ind w:left="5089" w:right="3609" w:hanging="1403"/>
        <w:jc w:val="center"/>
        <w:rPr>
          <w:rFonts w:eastAsia="Arial"/>
          <w:sz w:val="24"/>
          <w:szCs w:val="24"/>
          <w:lang w:val="id-ID"/>
        </w:rPr>
      </w:pPr>
      <w:r w:rsidRPr="00185487">
        <w:rPr>
          <w:rFonts w:eastAsia="Arial"/>
          <w:color w:val="FFC000"/>
          <w:spacing w:val="1"/>
          <w:sz w:val="24"/>
          <w:szCs w:val="24"/>
        </w:rPr>
        <w:t>R</w:t>
      </w:r>
      <w:r w:rsidRPr="00185487">
        <w:rPr>
          <w:rFonts w:eastAsia="Arial"/>
          <w:color w:val="FFC000"/>
          <w:sz w:val="24"/>
          <w:szCs w:val="24"/>
        </w:rPr>
        <w:t>p</w:t>
      </w:r>
      <w:r w:rsidRPr="00185487">
        <w:rPr>
          <w:rFonts w:eastAsia="Arial"/>
          <w:color w:val="FFC000"/>
          <w:spacing w:val="-1"/>
          <w:sz w:val="24"/>
          <w:szCs w:val="24"/>
        </w:rPr>
        <w:t>.</w:t>
      </w:r>
      <w:r w:rsidRPr="00185487">
        <w:rPr>
          <w:rFonts w:eastAsia="Arial"/>
          <w:color w:val="FFC000"/>
          <w:sz w:val="24"/>
          <w:szCs w:val="24"/>
        </w:rPr>
        <w:t>10</w:t>
      </w:r>
      <w:r w:rsidRPr="00185487">
        <w:rPr>
          <w:rFonts w:eastAsia="Arial"/>
          <w:color w:val="FFC000"/>
          <w:spacing w:val="-1"/>
          <w:sz w:val="24"/>
          <w:szCs w:val="24"/>
        </w:rPr>
        <w:t>.</w:t>
      </w:r>
      <w:r w:rsidRPr="00185487">
        <w:rPr>
          <w:rFonts w:eastAsia="Arial"/>
          <w:color w:val="FFC000"/>
          <w:sz w:val="24"/>
          <w:szCs w:val="24"/>
        </w:rPr>
        <w:t>000</w:t>
      </w:r>
    </w:p>
    <w:p w14:paraId="314BC6DC" w14:textId="77777777" w:rsidR="000D5CE3" w:rsidRPr="009A4656" w:rsidRDefault="000D5CE3">
      <w:pPr>
        <w:spacing w:before="9" w:line="100" w:lineRule="exact"/>
        <w:rPr>
          <w:sz w:val="24"/>
          <w:szCs w:val="24"/>
        </w:rPr>
      </w:pPr>
    </w:p>
    <w:p w14:paraId="4318C2E8" w14:textId="77777777" w:rsidR="000D5CE3" w:rsidRPr="009A4656" w:rsidRDefault="0032195D">
      <w:pPr>
        <w:spacing w:line="260" w:lineRule="exact"/>
        <w:ind w:left="5038"/>
        <w:rPr>
          <w:rFonts w:eastAsia="Bookman Old Style"/>
          <w:sz w:val="24"/>
          <w:szCs w:val="24"/>
        </w:rPr>
      </w:pPr>
      <w:r w:rsidRPr="009A4656">
        <w:rPr>
          <w:rFonts w:eastAsia="Bookman Old Style"/>
          <w:position w:val="-1"/>
          <w:sz w:val="24"/>
          <w:szCs w:val="24"/>
        </w:rPr>
        <w:t>(……………………………………)</w:t>
      </w:r>
    </w:p>
    <w:p w14:paraId="27FA2815" w14:textId="77777777" w:rsidR="000D5CE3" w:rsidRPr="009A4656" w:rsidRDefault="000D5CE3">
      <w:pPr>
        <w:spacing w:before="6" w:line="100" w:lineRule="exact"/>
        <w:rPr>
          <w:sz w:val="24"/>
          <w:szCs w:val="24"/>
        </w:rPr>
      </w:pPr>
    </w:p>
    <w:p w14:paraId="42E07363" w14:textId="77777777" w:rsidR="000D5CE3" w:rsidRPr="009A4656" w:rsidRDefault="000D5CE3">
      <w:pPr>
        <w:spacing w:line="200" w:lineRule="exact"/>
        <w:rPr>
          <w:sz w:val="24"/>
          <w:szCs w:val="24"/>
        </w:rPr>
      </w:pPr>
    </w:p>
    <w:p w14:paraId="6B37742C" w14:textId="77777777" w:rsidR="000D5CE3" w:rsidRPr="009A4656" w:rsidRDefault="000D5CE3">
      <w:pPr>
        <w:spacing w:line="200" w:lineRule="exact"/>
        <w:rPr>
          <w:sz w:val="24"/>
          <w:szCs w:val="24"/>
          <w:lang w:val="id-ID"/>
        </w:rPr>
      </w:pPr>
    </w:p>
    <w:p w14:paraId="7FC04AEE" w14:textId="58D17CDC" w:rsidR="000D5CE3" w:rsidRPr="009A4656" w:rsidRDefault="000D5CE3">
      <w:pPr>
        <w:spacing w:before="84"/>
        <w:ind w:left="100"/>
        <w:rPr>
          <w:rFonts w:eastAsia="Bookman Old Style"/>
          <w:sz w:val="24"/>
          <w:szCs w:val="24"/>
        </w:rPr>
      </w:pPr>
    </w:p>
    <w:sectPr w:rsidR="000D5CE3" w:rsidRPr="009A4656" w:rsidSect="00D14E28">
      <w:type w:val="continuous"/>
      <w:pgSz w:w="12240" w:h="20160" w:code="5"/>
      <w:pgMar w:top="1280" w:right="1020" w:bottom="280" w:left="13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BBA"/>
    <w:multiLevelType w:val="multilevel"/>
    <w:tmpl w:val="2F46FE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3C3A2E"/>
    <w:multiLevelType w:val="hybridMultilevel"/>
    <w:tmpl w:val="688AD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E3"/>
    <w:rsid w:val="000D5CE3"/>
    <w:rsid w:val="00185487"/>
    <w:rsid w:val="0048333D"/>
    <w:rsid w:val="00844B80"/>
    <w:rsid w:val="009A4656"/>
    <w:rsid w:val="00D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D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9A465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9A465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DATIN</dc:creator>
  <cp:lastModifiedBy>ACER</cp:lastModifiedBy>
  <cp:revision>4</cp:revision>
  <cp:lastPrinted>2024-09-12T02:06:00Z</cp:lastPrinted>
  <dcterms:created xsi:type="dcterms:W3CDTF">2024-05-17T09:58:00Z</dcterms:created>
  <dcterms:modified xsi:type="dcterms:W3CDTF">2024-09-12T02:07:00Z</dcterms:modified>
</cp:coreProperties>
</file>